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B0" w:rsidRPr="005C0CF6" w:rsidRDefault="002624DF" w:rsidP="00FC0920">
      <w:pPr>
        <w:jc w:val="center"/>
        <w:rPr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5C1D58">
        <w:rPr>
          <w:sz w:val="22"/>
          <w:szCs w:val="22"/>
        </w:rPr>
        <w:t xml:space="preserve">Obchodní společnost </w:t>
      </w:r>
      <w:r w:rsidRPr="005C1D58">
        <w:rPr>
          <w:bCs/>
          <w:sz w:val="22"/>
          <w:szCs w:val="22"/>
        </w:rPr>
        <w:t>Rezidence Nové Drozdovice s.r.o. se sídlem Panská 25, 686 04 Kunovice, IČ 04301544, DIČ CZ04301544, zapsaná ve veřejném rejstříku (obchodním rejstříku) vedeném Krajským soudem v Brně, oddíl C, vložka 89233</w:t>
      </w:r>
      <w:r w:rsidRPr="005C1D58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 xml:space="preserve"> </w:t>
      </w:r>
      <w:bookmarkEnd w:id="0"/>
      <w:bookmarkEnd w:id="1"/>
    </w:p>
    <w:p w:rsidR="00954124" w:rsidRDefault="00954124" w:rsidP="00FC0920">
      <w:pPr>
        <w:jc w:val="center"/>
        <w:rPr>
          <w:sz w:val="22"/>
          <w:szCs w:val="22"/>
        </w:rPr>
      </w:pPr>
      <w:r w:rsidRPr="005F10E6">
        <w:rPr>
          <w:sz w:val="22"/>
          <w:szCs w:val="22"/>
        </w:rPr>
        <w:t>(dále jen "</w:t>
      </w:r>
      <w:r w:rsidR="006634D0" w:rsidRPr="006634D0">
        <w:rPr>
          <w:b/>
          <w:sz w:val="22"/>
          <w:szCs w:val="22"/>
        </w:rPr>
        <w:t>Správce</w:t>
      </w:r>
      <w:r w:rsidRPr="005F10E6">
        <w:rPr>
          <w:sz w:val="22"/>
          <w:szCs w:val="22"/>
        </w:rPr>
        <w:t>"</w:t>
      </w:r>
      <w:r w:rsidR="00FC0920">
        <w:rPr>
          <w:sz w:val="22"/>
          <w:szCs w:val="22"/>
        </w:rPr>
        <w:t xml:space="preserve"> nebo „</w:t>
      </w:r>
      <w:r w:rsidR="00FC0920" w:rsidRPr="00FC0920">
        <w:rPr>
          <w:b/>
          <w:sz w:val="22"/>
          <w:szCs w:val="22"/>
        </w:rPr>
        <w:t>společnost</w:t>
      </w:r>
      <w:r w:rsidR="00FC0920">
        <w:rPr>
          <w:sz w:val="22"/>
          <w:szCs w:val="22"/>
        </w:rPr>
        <w:t>“</w:t>
      </w:r>
      <w:r w:rsidRPr="005F10E6">
        <w:rPr>
          <w:sz w:val="22"/>
          <w:szCs w:val="22"/>
        </w:rPr>
        <w:t>)</w:t>
      </w:r>
    </w:p>
    <w:p w:rsidR="00FC0920" w:rsidRDefault="00FC0920" w:rsidP="00FC0920">
      <w:pPr>
        <w:jc w:val="center"/>
        <w:rPr>
          <w:sz w:val="22"/>
          <w:szCs w:val="22"/>
        </w:rPr>
      </w:pPr>
    </w:p>
    <w:p w:rsidR="00FC0920" w:rsidRDefault="00FC0920" w:rsidP="00FC0920">
      <w:pPr>
        <w:jc w:val="center"/>
        <w:rPr>
          <w:sz w:val="22"/>
          <w:szCs w:val="22"/>
        </w:rPr>
      </w:pPr>
      <w:r>
        <w:rPr>
          <w:sz w:val="22"/>
          <w:szCs w:val="22"/>
        </w:rPr>
        <w:t>VSTUPNÍ ÚDAJE pro účely jednání o uzavření Smlouvy o smlouvě budoucí (dále též jen „SBS“)</w:t>
      </w:r>
    </w:p>
    <w:p w:rsidR="00FC0920" w:rsidRDefault="00FC0920" w:rsidP="00FC0920">
      <w:pPr>
        <w:jc w:val="both"/>
        <w:rPr>
          <w:sz w:val="22"/>
          <w:szCs w:val="22"/>
        </w:rPr>
      </w:pPr>
    </w:p>
    <w:p w:rsidR="00AA733D" w:rsidRPr="00AA733D" w:rsidRDefault="00AA733D" w:rsidP="00FC0920">
      <w:pPr>
        <w:jc w:val="both"/>
        <w:rPr>
          <w:b/>
          <w:sz w:val="22"/>
          <w:szCs w:val="22"/>
        </w:rPr>
      </w:pPr>
      <w:proofErr w:type="spellStart"/>
      <w:r w:rsidRPr="00AA733D">
        <w:rPr>
          <w:b/>
          <w:sz w:val="22"/>
          <w:szCs w:val="22"/>
        </w:rPr>
        <w:t>Čl.I</w:t>
      </w:r>
      <w:proofErr w:type="spellEnd"/>
      <w:r w:rsidRPr="00AA733D">
        <w:rPr>
          <w:b/>
          <w:sz w:val="22"/>
          <w:szCs w:val="22"/>
        </w:rPr>
        <w:t>.</w:t>
      </w:r>
    </w:p>
    <w:p w:rsidR="00AA733D" w:rsidRPr="00AA733D" w:rsidRDefault="00AA733D" w:rsidP="00FC0920">
      <w:pPr>
        <w:jc w:val="both"/>
        <w:rPr>
          <w:b/>
          <w:sz w:val="22"/>
          <w:szCs w:val="22"/>
        </w:rPr>
      </w:pPr>
    </w:p>
    <w:p w:rsidR="00FC0920" w:rsidRDefault="00FC0920" w:rsidP="00FC0920">
      <w:pPr>
        <w:jc w:val="both"/>
        <w:rPr>
          <w:b/>
          <w:sz w:val="22"/>
          <w:szCs w:val="22"/>
        </w:rPr>
      </w:pPr>
      <w:r w:rsidRPr="00FC0920">
        <w:rPr>
          <w:b/>
          <w:sz w:val="22"/>
          <w:szCs w:val="22"/>
        </w:rPr>
        <w:t>A)Fyzické osoby</w:t>
      </w:r>
      <w:r>
        <w:rPr>
          <w:b/>
          <w:sz w:val="22"/>
          <w:szCs w:val="22"/>
        </w:rPr>
        <w:t>:</w:t>
      </w:r>
    </w:p>
    <w:p w:rsidR="00FC0920" w:rsidRDefault="00FC0920" w:rsidP="00FC0920">
      <w:pPr>
        <w:jc w:val="both"/>
        <w:rPr>
          <w:b/>
          <w:sz w:val="22"/>
          <w:szCs w:val="22"/>
        </w:rPr>
      </w:pPr>
    </w:p>
    <w:p w:rsidR="00FC0920" w:rsidRDefault="00FC0920" w:rsidP="00FC09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1.Osoba jednající  samostatně o SBS, která má zájem nabýt předmět koupě dle kupní smlouvy</w:t>
      </w:r>
      <w:r w:rsidR="00106E58">
        <w:rPr>
          <w:b/>
          <w:sz w:val="22"/>
          <w:szCs w:val="22"/>
        </w:rPr>
        <w:t xml:space="preserve"> (uzavřené na základě SBS)</w:t>
      </w:r>
      <w:r>
        <w:rPr>
          <w:b/>
          <w:sz w:val="22"/>
          <w:szCs w:val="22"/>
        </w:rPr>
        <w:t xml:space="preserve"> do svého výlučného vlastnictví:  </w:t>
      </w:r>
    </w:p>
    <w:p w:rsidR="00FC0920" w:rsidRDefault="00FC0920" w:rsidP="00FC0920">
      <w:pPr>
        <w:jc w:val="both"/>
        <w:rPr>
          <w:b/>
          <w:sz w:val="22"/>
          <w:szCs w:val="22"/>
        </w:rPr>
      </w:pPr>
    </w:p>
    <w:p w:rsidR="00FC0920" w:rsidRDefault="00FC0920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Jméno a příjmení: …………….……………… </w:t>
      </w:r>
    </w:p>
    <w:p w:rsidR="006B0F9A" w:rsidRDefault="006B0F9A" w:rsidP="00FC0920">
      <w:pPr>
        <w:jc w:val="both"/>
        <w:rPr>
          <w:sz w:val="22"/>
          <w:szCs w:val="22"/>
        </w:rPr>
      </w:pPr>
    </w:p>
    <w:p w:rsidR="006B0F9A" w:rsidRPr="00AA733D" w:rsidRDefault="006B0F9A" w:rsidP="00FC0920">
      <w:pPr>
        <w:jc w:val="both"/>
        <w:rPr>
          <w:sz w:val="22"/>
          <w:szCs w:val="22"/>
        </w:rPr>
      </w:pPr>
      <w:r>
        <w:rPr>
          <w:sz w:val="22"/>
          <w:szCs w:val="22"/>
        </w:rPr>
        <w:t>Titul před jménem: …………………. Titul za jménem: ………………………</w:t>
      </w:r>
    </w:p>
    <w:p w:rsidR="00FC0920" w:rsidRPr="00AA733D" w:rsidRDefault="00FC0920" w:rsidP="00FC0920">
      <w:pPr>
        <w:jc w:val="both"/>
        <w:rPr>
          <w:sz w:val="22"/>
          <w:szCs w:val="22"/>
        </w:rPr>
      </w:pPr>
    </w:p>
    <w:p w:rsidR="00FC0920" w:rsidRPr="00AA733D" w:rsidRDefault="00FC0920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rodné číslo ……/…. (není-li rodné číslo přiděleno, pak datum narození: ……….)</w:t>
      </w:r>
    </w:p>
    <w:p w:rsidR="00FC0920" w:rsidRPr="00AA733D" w:rsidRDefault="00FC0920" w:rsidP="00FC0920">
      <w:pPr>
        <w:jc w:val="both"/>
        <w:rPr>
          <w:sz w:val="22"/>
          <w:szCs w:val="22"/>
        </w:rPr>
      </w:pPr>
    </w:p>
    <w:p w:rsidR="00FC0920" w:rsidRPr="00AA733D" w:rsidRDefault="00FC0920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trvale pobytem ………………………………………………………………………………………….</w:t>
      </w:r>
    </w:p>
    <w:p w:rsidR="00FC0920" w:rsidRPr="00AA733D" w:rsidRDefault="00FC0920" w:rsidP="00FC0920">
      <w:pPr>
        <w:jc w:val="both"/>
        <w:rPr>
          <w:sz w:val="22"/>
          <w:szCs w:val="22"/>
        </w:rPr>
      </w:pPr>
    </w:p>
    <w:p w:rsidR="00FC0920" w:rsidRPr="00AA733D" w:rsidRDefault="00FC0920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bydlištěm ………………………………………………………………………………………………..</w:t>
      </w:r>
    </w:p>
    <w:p w:rsidR="00333D72" w:rsidRPr="00AA733D" w:rsidRDefault="00333D72" w:rsidP="00FC0920">
      <w:pPr>
        <w:jc w:val="both"/>
        <w:rPr>
          <w:sz w:val="22"/>
          <w:szCs w:val="22"/>
        </w:rPr>
      </w:pPr>
    </w:p>
    <w:p w:rsidR="00333D72" w:rsidRPr="00AA733D" w:rsidRDefault="00333D72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stav: …………………………..</w:t>
      </w:r>
    </w:p>
    <w:p w:rsidR="00333D72" w:rsidRPr="00AA733D" w:rsidRDefault="00333D72" w:rsidP="00FC0920">
      <w:pPr>
        <w:jc w:val="both"/>
        <w:rPr>
          <w:sz w:val="22"/>
          <w:szCs w:val="22"/>
        </w:rPr>
      </w:pPr>
    </w:p>
    <w:p w:rsidR="00333D72" w:rsidRPr="00AA733D" w:rsidRDefault="00333D72" w:rsidP="00FC092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………………………………..</w:t>
      </w:r>
    </w:p>
    <w:p w:rsidR="00FC0920" w:rsidRDefault="00FC0920" w:rsidP="00FC0920">
      <w:pPr>
        <w:jc w:val="both"/>
        <w:rPr>
          <w:b/>
          <w:sz w:val="22"/>
          <w:szCs w:val="22"/>
        </w:rPr>
      </w:pPr>
    </w:p>
    <w:p w:rsidR="00FC0920" w:rsidRDefault="00FC0920" w:rsidP="00FC0920">
      <w:pPr>
        <w:jc w:val="both"/>
        <w:rPr>
          <w:b/>
          <w:sz w:val="22"/>
          <w:szCs w:val="22"/>
        </w:rPr>
      </w:pPr>
    </w:p>
    <w:p w:rsidR="00333D72" w:rsidRDefault="00FC0920" w:rsidP="00333D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2.Manželé</w:t>
      </w:r>
      <w:r w:rsidR="00333D72">
        <w:rPr>
          <w:b/>
          <w:sz w:val="22"/>
          <w:szCs w:val="22"/>
        </w:rPr>
        <w:t xml:space="preserve"> jednající o SBS, kteří mají zájem nabýt předmět koupě dle kupní smlouvy</w:t>
      </w:r>
      <w:r w:rsidR="00106E58">
        <w:rPr>
          <w:b/>
          <w:sz w:val="22"/>
          <w:szCs w:val="22"/>
        </w:rPr>
        <w:t xml:space="preserve"> (uzavřené na základě SBS)</w:t>
      </w:r>
      <w:r w:rsidR="00333D72">
        <w:rPr>
          <w:b/>
          <w:sz w:val="22"/>
          <w:szCs w:val="22"/>
        </w:rPr>
        <w:t xml:space="preserve"> do svého vlastnictví (společného jmění manželů):  </w:t>
      </w:r>
    </w:p>
    <w:p w:rsidR="00FC0920" w:rsidRDefault="00FC0920" w:rsidP="00FC0920">
      <w:pPr>
        <w:jc w:val="both"/>
        <w:rPr>
          <w:b/>
          <w:sz w:val="22"/>
          <w:szCs w:val="22"/>
        </w:rPr>
      </w:pPr>
    </w:p>
    <w:p w:rsidR="00333D72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Manžel - jméno a příjmení: …………….……………… </w:t>
      </w:r>
    </w:p>
    <w:p w:rsidR="006B0F9A" w:rsidRDefault="006B0F9A" w:rsidP="00333D72">
      <w:pPr>
        <w:jc w:val="both"/>
        <w:rPr>
          <w:sz w:val="22"/>
          <w:szCs w:val="22"/>
        </w:rPr>
      </w:pPr>
    </w:p>
    <w:p w:rsidR="006B0F9A" w:rsidRPr="00AA733D" w:rsidRDefault="006B0F9A" w:rsidP="00333D72">
      <w:pPr>
        <w:jc w:val="both"/>
        <w:rPr>
          <w:sz w:val="22"/>
          <w:szCs w:val="22"/>
        </w:rPr>
      </w:pPr>
      <w:r>
        <w:rPr>
          <w:sz w:val="22"/>
          <w:szCs w:val="22"/>
        </w:rPr>
        <w:t>Titul před jménem: …………………. Titul za jménem: ………………………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rodné číslo ……/…. (není-li rodné číslo přiděleno, pak datum narození: ……….)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trvale pobytem ………………………………………………………………………………………….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bydlištěm ………………………………………………………………………………………………..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6B0F9A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Manželka - jméno a příjmení: …………….………………</w:t>
      </w:r>
    </w:p>
    <w:p w:rsidR="006B0F9A" w:rsidRDefault="006B0F9A" w:rsidP="00333D72">
      <w:pPr>
        <w:jc w:val="both"/>
        <w:rPr>
          <w:sz w:val="22"/>
          <w:szCs w:val="22"/>
        </w:rPr>
      </w:pPr>
    </w:p>
    <w:p w:rsidR="006B0F9A" w:rsidRPr="00AA733D" w:rsidRDefault="006B0F9A" w:rsidP="006B0F9A">
      <w:pPr>
        <w:jc w:val="both"/>
        <w:rPr>
          <w:sz w:val="22"/>
          <w:szCs w:val="22"/>
        </w:rPr>
      </w:pPr>
      <w:r>
        <w:rPr>
          <w:sz w:val="22"/>
          <w:szCs w:val="22"/>
        </w:rPr>
        <w:t>Titul před jménem: …………………. Titul za jménem: ………………………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 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rodné číslo ……/…. (není-li rodné číslo přiděleno, pak datum narození: ……….)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trvale pobytem ………………………………………………………………………………………….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bydlištěm ………………………………………………………………………………………………..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………………………………..</w:t>
      </w: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333D72" w:rsidRPr="00AA733D" w:rsidRDefault="00333D72" w:rsidP="00333D72">
      <w:pPr>
        <w:jc w:val="both"/>
        <w:rPr>
          <w:sz w:val="22"/>
          <w:szCs w:val="22"/>
        </w:rPr>
      </w:pPr>
    </w:p>
    <w:p w:rsidR="00D457B0" w:rsidRDefault="00D457B0" w:rsidP="00D457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Pr="00D457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Osoby jednající o SBS, které mají zájem nabýt předmět koupě dle kupní smlouvy (uzavřené na základě SBS) do svého spoluvlastnictví:  </w:t>
      </w:r>
    </w:p>
    <w:p w:rsidR="00D457B0" w:rsidRDefault="00D457B0" w:rsidP="00D457B0">
      <w:pPr>
        <w:jc w:val="both"/>
        <w:rPr>
          <w:b/>
          <w:sz w:val="22"/>
          <w:szCs w:val="22"/>
        </w:rPr>
      </w:pPr>
    </w:p>
    <w:p w:rsidR="00D457B0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Jméno a příjmení: …………….……………… </w:t>
      </w:r>
    </w:p>
    <w:p w:rsidR="006B0F9A" w:rsidRDefault="006B0F9A" w:rsidP="00D457B0">
      <w:pPr>
        <w:jc w:val="both"/>
        <w:rPr>
          <w:sz w:val="22"/>
          <w:szCs w:val="22"/>
        </w:rPr>
      </w:pPr>
    </w:p>
    <w:p w:rsidR="006B0F9A" w:rsidRPr="00AA733D" w:rsidRDefault="006B0F9A" w:rsidP="00D457B0">
      <w:pPr>
        <w:jc w:val="both"/>
        <w:rPr>
          <w:sz w:val="22"/>
          <w:szCs w:val="22"/>
        </w:rPr>
      </w:pPr>
      <w:r>
        <w:rPr>
          <w:sz w:val="22"/>
          <w:szCs w:val="22"/>
        </w:rPr>
        <w:t>Titul před jménem: …………………. Titul za jménem: ………………………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rodné číslo ……/…. (není-li rodné číslo přiděleno, pak datum narození: ……….)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trvale pobytem ………………………………………………………………………………………….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bydlištěm ………………………………………………………………………………………………..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stav: 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velikost spoluvlastnického podílu: …………………………………………………..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Jméno a příjmení: …………….……………… </w:t>
      </w:r>
    </w:p>
    <w:p w:rsidR="00D457B0" w:rsidRDefault="00D457B0" w:rsidP="00D457B0">
      <w:pPr>
        <w:jc w:val="both"/>
        <w:rPr>
          <w:sz w:val="22"/>
          <w:szCs w:val="22"/>
        </w:rPr>
      </w:pPr>
    </w:p>
    <w:p w:rsidR="006B0F9A" w:rsidRPr="00AA733D" w:rsidRDefault="006B0F9A" w:rsidP="006B0F9A">
      <w:pPr>
        <w:jc w:val="both"/>
        <w:rPr>
          <w:sz w:val="22"/>
          <w:szCs w:val="22"/>
        </w:rPr>
      </w:pPr>
      <w:r>
        <w:rPr>
          <w:sz w:val="22"/>
          <w:szCs w:val="22"/>
        </w:rPr>
        <w:t>Titul před jménem: …………………. Titul za jménem: ………………………</w:t>
      </w:r>
    </w:p>
    <w:p w:rsidR="006B0F9A" w:rsidRPr="00AA733D" w:rsidRDefault="006B0F9A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rodné číslo ……/…. (není-li rodné číslo přiděleno, pak datum narození: ……….)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trvale pobytem ………………………………………………………………………………………….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bydlištěm ………………………………………………………………………………………………..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stav: 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D457B0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velikost spoluvlastnického podílu: …………………………………………………..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FE3746" w:rsidRDefault="00AA733D" w:rsidP="00FE37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="00FE3746">
        <w:rPr>
          <w:b/>
          <w:sz w:val="22"/>
          <w:szCs w:val="22"/>
        </w:rPr>
        <w:t xml:space="preserve">Právnická osoba jednající o SBS, která má zájem nabýt předmět koupě dle kupní smlouvy (uzavřené na základě SBS) do svého vlastnictví: </w:t>
      </w:r>
    </w:p>
    <w:p w:rsidR="00FE3746" w:rsidRDefault="00FE3746" w:rsidP="00FE3746">
      <w:pPr>
        <w:jc w:val="both"/>
        <w:rPr>
          <w:b/>
          <w:sz w:val="22"/>
          <w:szCs w:val="22"/>
        </w:rPr>
      </w:pPr>
    </w:p>
    <w:p w:rsidR="00FE3746" w:rsidRPr="00AA733D" w:rsidRDefault="00FE3746" w:rsidP="00FE3746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Název</w:t>
      </w:r>
      <w:r w:rsidR="00AA733D" w:rsidRPr="00AA733D">
        <w:rPr>
          <w:sz w:val="22"/>
          <w:szCs w:val="22"/>
        </w:rPr>
        <w:t xml:space="preserve"> </w:t>
      </w:r>
      <w:r w:rsidRPr="00AA733D">
        <w:rPr>
          <w:sz w:val="22"/>
          <w:szCs w:val="22"/>
        </w:rPr>
        <w:t>: ……</w:t>
      </w:r>
      <w:r w:rsidR="00AA733D" w:rsidRPr="00AA733D">
        <w:rPr>
          <w:sz w:val="22"/>
          <w:szCs w:val="22"/>
        </w:rPr>
        <w:t>…………………..</w:t>
      </w:r>
      <w:r w:rsidRPr="00AA733D">
        <w:rPr>
          <w:sz w:val="22"/>
          <w:szCs w:val="22"/>
        </w:rPr>
        <w:t>………………………………………………………..</w:t>
      </w:r>
    </w:p>
    <w:p w:rsidR="00FE3746" w:rsidRPr="00AA733D" w:rsidRDefault="00FE3746" w:rsidP="00FE3746">
      <w:pPr>
        <w:jc w:val="both"/>
        <w:rPr>
          <w:sz w:val="22"/>
          <w:szCs w:val="22"/>
        </w:rPr>
      </w:pPr>
    </w:p>
    <w:p w:rsidR="00FE3746" w:rsidRPr="00AA733D" w:rsidRDefault="00FE3746" w:rsidP="00FE3746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Sídlo:</w:t>
      </w:r>
      <w:r w:rsidR="00AA733D" w:rsidRPr="00AA733D">
        <w:rPr>
          <w:sz w:val="22"/>
          <w:szCs w:val="22"/>
        </w:rPr>
        <w:t xml:space="preserve"> ……………………………………………………………………………………</w:t>
      </w:r>
    </w:p>
    <w:p w:rsidR="00FE3746" w:rsidRPr="00AA733D" w:rsidRDefault="00FE3746" w:rsidP="00FE3746">
      <w:pPr>
        <w:jc w:val="both"/>
        <w:rPr>
          <w:sz w:val="22"/>
          <w:szCs w:val="22"/>
        </w:rPr>
      </w:pPr>
    </w:p>
    <w:p w:rsidR="00FE3746" w:rsidRPr="00AA733D" w:rsidRDefault="00FE3746" w:rsidP="00FE3746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 xml:space="preserve">IČ: </w:t>
      </w:r>
      <w:r w:rsidR="00AA733D" w:rsidRPr="00AA733D">
        <w:rPr>
          <w:sz w:val="22"/>
          <w:szCs w:val="22"/>
        </w:rPr>
        <w:t>……..</w:t>
      </w:r>
      <w:r w:rsidRPr="00AA733D">
        <w:rPr>
          <w:sz w:val="22"/>
          <w:szCs w:val="22"/>
        </w:rPr>
        <w:t xml:space="preserve"> </w:t>
      </w:r>
      <w:r w:rsidR="00AA733D" w:rsidRPr="00AA733D">
        <w:rPr>
          <w:sz w:val="22"/>
          <w:szCs w:val="22"/>
        </w:rPr>
        <w:t xml:space="preserve"> DIČ: ……………………</w:t>
      </w:r>
    </w:p>
    <w:p w:rsidR="00AA733D" w:rsidRPr="00AA733D" w:rsidRDefault="00AA733D" w:rsidP="00FE3746">
      <w:pPr>
        <w:jc w:val="both"/>
        <w:rPr>
          <w:sz w:val="22"/>
          <w:szCs w:val="22"/>
        </w:rPr>
      </w:pPr>
    </w:p>
    <w:p w:rsidR="006B0F9A" w:rsidRDefault="006B0F9A" w:rsidP="00FE3746">
      <w:pPr>
        <w:jc w:val="both"/>
        <w:rPr>
          <w:sz w:val="22"/>
          <w:szCs w:val="22"/>
        </w:rPr>
      </w:pPr>
      <w:r>
        <w:rPr>
          <w:sz w:val="22"/>
          <w:szCs w:val="22"/>
        </w:rPr>
        <w:t>Statutární orgán: …………………………………………………………………………….</w:t>
      </w:r>
    </w:p>
    <w:p w:rsidR="006B0F9A" w:rsidRDefault="006B0F9A" w:rsidP="00FE3746">
      <w:pPr>
        <w:jc w:val="both"/>
        <w:rPr>
          <w:sz w:val="22"/>
          <w:szCs w:val="22"/>
        </w:rPr>
      </w:pPr>
    </w:p>
    <w:p w:rsidR="00AA733D" w:rsidRPr="00AA733D" w:rsidRDefault="00AA733D" w:rsidP="00FE3746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Jednání za právnickou osobu: ……………………………………………………………….</w:t>
      </w:r>
    </w:p>
    <w:p w:rsidR="00AA733D" w:rsidRPr="00AA733D" w:rsidRDefault="00AA733D" w:rsidP="00FE3746">
      <w:pPr>
        <w:jc w:val="both"/>
        <w:rPr>
          <w:sz w:val="22"/>
          <w:szCs w:val="22"/>
        </w:rPr>
      </w:pPr>
    </w:p>
    <w:p w:rsidR="00AA733D" w:rsidRPr="00AA733D" w:rsidRDefault="00AA733D" w:rsidP="00FE3746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Údaje o zápisu ve veřejném rejstříku: ………………………………………………………</w:t>
      </w:r>
    </w:p>
    <w:p w:rsidR="00AA733D" w:rsidRPr="00AA733D" w:rsidRDefault="00AA733D" w:rsidP="00FE3746">
      <w:pPr>
        <w:jc w:val="both"/>
        <w:rPr>
          <w:sz w:val="22"/>
          <w:szCs w:val="22"/>
        </w:rPr>
      </w:pPr>
    </w:p>
    <w:p w:rsidR="00AA733D" w:rsidRPr="00AA733D" w:rsidRDefault="00AA733D" w:rsidP="00AA733D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telefonní číslo: ……………………………..  e-mail: ……………………………….…..</w:t>
      </w:r>
    </w:p>
    <w:p w:rsidR="00AA733D" w:rsidRPr="00AA733D" w:rsidRDefault="00AA733D" w:rsidP="00AA733D">
      <w:pPr>
        <w:jc w:val="both"/>
        <w:rPr>
          <w:sz w:val="22"/>
          <w:szCs w:val="22"/>
        </w:rPr>
      </w:pPr>
    </w:p>
    <w:p w:rsidR="006B0F9A" w:rsidRDefault="006B0F9A" w:rsidP="00FE3746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 ………………………………… tel. ………………… e-mail: ……………</w:t>
      </w:r>
    </w:p>
    <w:p w:rsidR="00AA733D" w:rsidRPr="006B0F9A" w:rsidRDefault="00AA733D" w:rsidP="00FE37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C) Ostatní:</w:t>
      </w:r>
    </w:p>
    <w:p w:rsidR="00FE3746" w:rsidRDefault="00FE3746" w:rsidP="00D457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A733D" w:rsidRPr="00AA733D" w:rsidRDefault="00AA733D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………………………………………………………………………………………………….</w:t>
      </w:r>
    </w:p>
    <w:p w:rsidR="00AA733D" w:rsidRPr="00AA733D" w:rsidRDefault="00AA733D" w:rsidP="00D457B0">
      <w:pPr>
        <w:jc w:val="both"/>
        <w:rPr>
          <w:sz w:val="22"/>
          <w:szCs w:val="22"/>
        </w:rPr>
      </w:pPr>
    </w:p>
    <w:p w:rsidR="00AA733D" w:rsidRPr="00AA733D" w:rsidRDefault="00AA733D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…………………………………………………………………………………………………..</w:t>
      </w:r>
    </w:p>
    <w:p w:rsidR="00AA733D" w:rsidRPr="00AA733D" w:rsidRDefault="00AA733D" w:rsidP="00D457B0">
      <w:pPr>
        <w:jc w:val="both"/>
        <w:rPr>
          <w:sz w:val="22"/>
          <w:szCs w:val="22"/>
        </w:rPr>
      </w:pPr>
    </w:p>
    <w:p w:rsidR="00AA733D" w:rsidRPr="00AA733D" w:rsidRDefault="00AA733D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…………………………………………………………………………………………………..</w:t>
      </w:r>
    </w:p>
    <w:p w:rsidR="00AA733D" w:rsidRPr="00AA733D" w:rsidRDefault="00AA733D" w:rsidP="00D457B0">
      <w:pPr>
        <w:jc w:val="both"/>
        <w:rPr>
          <w:sz w:val="22"/>
          <w:szCs w:val="22"/>
        </w:rPr>
      </w:pPr>
    </w:p>
    <w:p w:rsidR="00AA733D" w:rsidRPr="00AA733D" w:rsidRDefault="00AA733D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…………………………………………………………………………………………………..</w:t>
      </w:r>
    </w:p>
    <w:p w:rsidR="00AA733D" w:rsidRPr="00AA733D" w:rsidRDefault="00AA733D" w:rsidP="00D457B0">
      <w:pPr>
        <w:jc w:val="both"/>
        <w:rPr>
          <w:sz w:val="22"/>
          <w:szCs w:val="22"/>
        </w:rPr>
      </w:pPr>
    </w:p>
    <w:p w:rsidR="00AA733D" w:rsidRPr="00AA733D" w:rsidRDefault="00AA733D" w:rsidP="00D457B0">
      <w:pPr>
        <w:jc w:val="both"/>
        <w:rPr>
          <w:sz w:val="22"/>
          <w:szCs w:val="22"/>
        </w:rPr>
      </w:pPr>
      <w:r w:rsidRPr="00AA733D">
        <w:rPr>
          <w:sz w:val="22"/>
          <w:szCs w:val="22"/>
        </w:rPr>
        <w:t>…………………………………………………………………………………………………..</w:t>
      </w:r>
    </w:p>
    <w:p w:rsidR="00D457B0" w:rsidRPr="00AA733D" w:rsidRDefault="00D457B0" w:rsidP="00D457B0">
      <w:pPr>
        <w:jc w:val="both"/>
        <w:rPr>
          <w:sz w:val="22"/>
          <w:szCs w:val="22"/>
        </w:rPr>
      </w:pPr>
    </w:p>
    <w:p w:rsidR="00D457B0" w:rsidRPr="00AA733D" w:rsidRDefault="00AA733D" w:rsidP="00D457B0">
      <w:pPr>
        <w:jc w:val="both"/>
        <w:rPr>
          <w:b/>
          <w:sz w:val="22"/>
          <w:szCs w:val="22"/>
        </w:rPr>
      </w:pPr>
      <w:r w:rsidRPr="00AA733D">
        <w:rPr>
          <w:b/>
          <w:sz w:val="22"/>
          <w:szCs w:val="22"/>
        </w:rPr>
        <w:t>Čl. II.</w:t>
      </w:r>
    </w:p>
    <w:p w:rsidR="00D457B0" w:rsidRDefault="00D457B0" w:rsidP="00D457B0">
      <w:pPr>
        <w:jc w:val="both"/>
        <w:rPr>
          <w:b/>
          <w:sz w:val="22"/>
          <w:szCs w:val="22"/>
        </w:rPr>
      </w:pPr>
    </w:p>
    <w:p w:rsidR="00A545FE" w:rsidRPr="009A3E57" w:rsidRDefault="00A545FE" w:rsidP="00FE70EF">
      <w:pPr>
        <w:pStyle w:val="Zkladntext"/>
        <w:jc w:val="both"/>
        <w:rPr>
          <w:szCs w:val="22"/>
        </w:rPr>
      </w:pPr>
      <w:r>
        <w:rPr>
          <w:b/>
          <w:szCs w:val="22"/>
        </w:rPr>
        <w:t>1.</w:t>
      </w:r>
      <w:r w:rsidRPr="009A3E57">
        <w:rPr>
          <w:szCs w:val="22"/>
        </w:rPr>
        <w:t>Každ</w:t>
      </w:r>
      <w:r w:rsidR="00AA733D">
        <w:rPr>
          <w:szCs w:val="22"/>
        </w:rPr>
        <w:t>á</w:t>
      </w:r>
      <w:r w:rsidRPr="009A3E57">
        <w:rPr>
          <w:szCs w:val="22"/>
        </w:rPr>
        <w:t xml:space="preserve"> z</w:t>
      </w:r>
      <w:r w:rsidR="00AA733D">
        <w:rPr>
          <w:szCs w:val="22"/>
        </w:rPr>
        <w:t> fyzických osob</w:t>
      </w:r>
      <w:r w:rsidR="00AA5A99">
        <w:rPr>
          <w:szCs w:val="22"/>
        </w:rPr>
        <w:t xml:space="preserve"> (coby subjekt údajů)</w:t>
      </w:r>
      <w:r w:rsidRPr="009A3E57">
        <w:rPr>
          <w:szCs w:val="22"/>
        </w:rPr>
        <w:t xml:space="preserve"> </w:t>
      </w:r>
      <w:r w:rsidR="00AA733D">
        <w:rPr>
          <w:szCs w:val="22"/>
        </w:rPr>
        <w:t xml:space="preserve">uvedená shora </w:t>
      </w:r>
      <w:r w:rsidRPr="009A3E57">
        <w:rPr>
          <w:szCs w:val="22"/>
        </w:rPr>
        <w:t xml:space="preserve">samostatně podpisem této </w:t>
      </w:r>
      <w:r w:rsidR="006634D0">
        <w:rPr>
          <w:szCs w:val="22"/>
        </w:rPr>
        <w:t>listiny</w:t>
      </w:r>
      <w:r w:rsidRPr="009A3E57">
        <w:rPr>
          <w:szCs w:val="22"/>
        </w:rPr>
        <w:t xml:space="preserve"> dává ve smyslu příslušných ustanovení </w:t>
      </w:r>
      <w:r w:rsidRPr="009A3E57">
        <w:rPr>
          <w:bCs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 – dále jen „Nařízení GDPR“ nebo „Nařízení ES OU“)</w:t>
      </w:r>
      <w:r w:rsidRPr="009A3E57">
        <w:rPr>
          <w:szCs w:val="22"/>
        </w:rPr>
        <w:t xml:space="preserve">, </w:t>
      </w:r>
      <w:r w:rsidR="006634D0">
        <w:rPr>
          <w:szCs w:val="22"/>
        </w:rPr>
        <w:t>společnosti coby Správci</w:t>
      </w:r>
      <w:r w:rsidRPr="009A3E57">
        <w:rPr>
          <w:szCs w:val="22"/>
        </w:rPr>
        <w:t>, svůj souhlas k tomu, aby t</w:t>
      </w:r>
      <w:r w:rsidR="00FE70EF" w:rsidRPr="009A3E57">
        <w:rPr>
          <w:szCs w:val="22"/>
        </w:rPr>
        <w:t>ento</w:t>
      </w:r>
      <w:r w:rsidRPr="009A3E57">
        <w:rPr>
          <w:szCs w:val="22"/>
        </w:rPr>
        <w:t xml:space="preserve"> zpracovával všechny </w:t>
      </w:r>
      <w:r w:rsidR="00FE70EF" w:rsidRPr="009A3E57">
        <w:rPr>
          <w:szCs w:val="22"/>
        </w:rPr>
        <w:t>je</w:t>
      </w:r>
      <w:r w:rsidR="006634D0">
        <w:rPr>
          <w:szCs w:val="22"/>
        </w:rPr>
        <w:t>jí</w:t>
      </w:r>
      <w:r w:rsidRPr="009A3E57">
        <w:rPr>
          <w:szCs w:val="22"/>
        </w:rPr>
        <w:t xml:space="preserve"> osobní údaje vyplněné v této </w:t>
      </w:r>
      <w:r w:rsidR="006634D0">
        <w:rPr>
          <w:szCs w:val="22"/>
        </w:rPr>
        <w:t>listině výše</w:t>
      </w:r>
      <w:r w:rsidRPr="009A3E57">
        <w:rPr>
          <w:szCs w:val="22"/>
        </w:rPr>
        <w:t xml:space="preserve"> /kdy odrážky uvedené </w:t>
      </w:r>
      <w:r w:rsidR="00FE70EF" w:rsidRPr="009A3E57">
        <w:rPr>
          <w:szCs w:val="22"/>
        </w:rPr>
        <w:t>v tomto odstavci níže platí</w:t>
      </w:r>
      <w:r w:rsidRPr="009A3E57">
        <w:rPr>
          <w:szCs w:val="22"/>
        </w:rPr>
        <w:t xml:space="preserve"> pro každý jednotlivý osobní údaj samostatně/</w:t>
      </w:r>
      <w:r w:rsidR="00FE70EF" w:rsidRPr="009A3E57">
        <w:rPr>
          <w:szCs w:val="22"/>
        </w:rPr>
        <w:t>:</w:t>
      </w:r>
      <w:r w:rsidRPr="009A3E57">
        <w:rPr>
          <w:szCs w:val="22"/>
        </w:rPr>
        <w:t xml:space="preserve"> </w:t>
      </w:r>
    </w:p>
    <w:p w:rsidR="00A545FE" w:rsidRPr="009A3E57" w:rsidRDefault="00A545FE" w:rsidP="00A545FE">
      <w:pPr>
        <w:jc w:val="both"/>
        <w:rPr>
          <w:sz w:val="22"/>
          <w:szCs w:val="22"/>
        </w:rPr>
      </w:pPr>
      <w:r w:rsidRPr="009A3E57">
        <w:rPr>
          <w:sz w:val="22"/>
          <w:szCs w:val="22"/>
        </w:rPr>
        <w:t xml:space="preserve">-kategorie osobního údaje: - osobní údaj (běžný) </w:t>
      </w:r>
    </w:p>
    <w:p w:rsidR="00A545FE" w:rsidRPr="009A3E57" w:rsidRDefault="00A545FE" w:rsidP="00A545FE">
      <w:pPr>
        <w:jc w:val="both"/>
        <w:rPr>
          <w:sz w:val="22"/>
          <w:szCs w:val="22"/>
        </w:rPr>
      </w:pPr>
      <w:r w:rsidRPr="009A3E57">
        <w:rPr>
          <w:sz w:val="22"/>
          <w:szCs w:val="22"/>
        </w:rPr>
        <w:t>-účely zpracování:</w:t>
      </w:r>
      <w:r w:rsidRPr="009A3E57">
        <w:t xml:space="preserve"> </w:t>
      </w:r>
      <w:r w:rsidRPr="009A3E57">
        <w:rPr>
          <w:sz w:val="22"/>
          <w:szCs w:val="22"/>
        </w:rPr>
        <w:t xml:space="preserve">- </w:t>
      </w:r>
      <w:r w:rsidR="006634D0">
        <w:rPr>
          <w:sz w:val="22"/>
          <w:szCs w:val="22"/>
        </w:rPr>
        <w:t>jednání o uzavření SBS a uzavření SBS</w:t>
      </w:r>
      <w:r w:rsidRPr="009A3E57">
        <w:rPr>
          <w:sz w:val="22"/>
          <w:szCs w:val="22"/>
        </w:rPr>
        <w:t xml:space="preserve"> </w:t>
      </w:r>
    </w:p>
    <w:p w:rsidR="009A3E57" w:rsidRPr="009A3E57" w:rsidRDefault="00A545FE" w:rsidP="009A3E57">
      <w:pPr>
        <w:jc w:val="both"/>
        <w:rPr>
          <w:i/>
          <w:sz w:val="22"/>
          <w:szCs w:val="22"/>
        </w:rPr>
      </w:pPr>
      <w:r w:rsidRPr="009A3E57">
        <w:rPr>
          <w:sz w:val="22"/>
          <w:szCs w:val="22"/>
        </w:rPr>
        <w:t>-rozsah zpracování: - v rozsahu dle níže uvedené Informace GDPR, kdy všechny osobní údaje bude Správce zpracovávat (</w:t>
      </w:r>
      <w:r w:rsidRPr="009A3E57">
        <w:rPr>
          <w:color w:val="000000"/>
          <w:sz w:val="22"/>
          <w:szCs w:val="22"/>
        </w:rPr>
        <w:t xml:space="preserve">shromáždění, zaznamenání, uspořádání, strukturování, uložení, použití atp.) </w:t>
      </w:r>
      <w:r w:rsidRPr="009A3E57">
        <w:rPr>
          <w:sz w:val="22"/>
          <w:szCs w:val="22"/>
        </w:rPr>
        <w:t>pro účely a v rámci</w:t>
      </w:r>
      <w:r w:rsidRPr="00AB409A">
        <w:rPr>
          <w:i/>
          <w:sz w:val="22"/>
          <w:szCs w:val="22"/>
        </w:rPr>
        <w:t xml:space="preserve"> </w:t>
      </w:r>
      <w:r w:rsidR="009A3E57" w:rsidRPr="00C93DEE">
        <w:rPr>
          <w:color w:val="000000"/>
          <w:sz w:val="22"/>
          <w:szCs w:val="22"/>
        </w:rPr>
        <w:t xml:space="preserve">plnění a splnění </w:t>
      </w:r>
      <w:r w:rsidR="009A3E57">
        <w:rPr>
          <w:color w:val="000000"/>
          <w:sz w:val="22"/>
          <w:szCs w:val="22"/>
        </w:rPr>
        <w:t xml:space="preserve"> </w:t>
      </w:r>
      <w:r w:rsidR="006634D0">
        <w:rPr>
          <w:color w:val="000000"/>
          <w:sz w:val="22"/>
          <w:szCs w:val="22"/>
        </w:rPr>
        <w:t>SBS</w:t>
      </w:r>
      <w:r w:rsidR="000A2D78">
        <w:rPr>
          <w:color w:val="000000"/>
          <w:sz w:val="22"/>
          <w:szCs w:val="22"/>
        </w:rPr>
        <w:t>;</w:t>
      </w:r>
      <w:r w:rsidR="009A3E57">
        <w:rPr>
          <w:color w:val="000000"/>
          <w:sz w:val="22"/>
          <w:szCs w:val="22"/>
        </w:rPr>
        <w:t xml:space="preserve"> </w:t>
      </w:r>
      <w:r w:rsidR="009A3E57" w:rsidRPr="00C93DEE">
        <w:rPr>
          <w:color w:val="000000"/>
          <w:sz w:val="22"/>
          <w:szCs w:val="22"/>
        </w:rPr>
        <w:t>za účelem splnění právní povinnosti, která se na správce vztahuje</w:t>
      </w:r>
      <w:r w:rsidR="000A2D78">
        <w:rPr>
          <w:color w:val="000000"/>
          <w:sz w:val="22"/>
          <w:szCs w:val="22"/>
        </w:rPr>
        <w:t>;</w:t>
      </w:r>
      <w:r w:rsidR="009A3E57" w:rsidRPr="00C93DEE">
        <w:rPr>
          <w:color w:val="000000"/>
          <w:sz w:val="22"/>
          <w:szCs w:val="22"/>
        </w:rPr>
        <w:t xml:space="preserve"> pro účely určení, výkonu nebo obhajoby právních nároků správce nebo subjektu údajů</w:t>
      </w:r>
      <w:r w:rsidR="009A3E57">
        <w:rPr>
          <w:color w:val="000000"/>
          <w:sz w:val="22"/>
          <w:szCs w:val="22"/>
        </w:rPr>
        <w:t>.</w:t>
      </w:r>
    </w:p>
    <w:p w:rsidR="00A545FE" w:rsidRPr="0080058A" w:rsidRDefault="00A545FE" w:rsidP="00A545FE">
      <w:pPr>
        <w:jc w:val="both"/>
        <w:rPr>
          <w:sz w:val="22"/>
          <w:szCs w:val="22"/>
        </w:rPr>
      </w:pPr>
      <w:r w:rsidRPr="0080058A">
        <w:rPr>
          <w:sz w:val="22"/>
          <w:szCs w:val="22"/>
        </w:rPr>
        <w:t xml:space="preserve">-období, na jaké </w:t>
      </w:r>
      <w:r w:rsidR="009A3E57" w:rsidRPr="0080058A">
        <w:rPr>
          <w:sz w:val="22"/>
          <w:szCs w:val="22"/>
        </w:rPr>
        <w:t xml:space="preserve">je </w:t>
      </w:r>
      <w:r w:rsidRPr="0080058A">
        <w:rPr>
          <w:sz w:val="22"/>
          <w:szCs w:val="22"/>
        </w:rPr>
        <w:t>souhlas dává</w:t>
      </w:r>
      <w:r w:rsidR="009A3E57" w:rsidRPr="0080058A">
        <w:rPr>
          <w:sz w:val="22"/>
          <w:szCs w:val="22"/>
        </w:rPr>
        <w:t>n</w:t>
      </w:r>
      <w:r w:rsidRPr="0080058A">
        <w:rPr>
          <w:sz w:val="22"/>
          <w:szCs w:val="22"/>
        </w:rPr>
        <w:t xml:space="preserve">: období od dnešního dne do </w:t>
      </w:r>
      <w:r w:rsidR="009A3E57" w:rsidRPr="0080058A">
        <w:rPr>
          <w:sz w:val="22"/>
          <w:szCs w:val="22"/>
        </w:rPr>
        <w:t>dne stanoveného v Informaci GDPR</w:t>
      </w:r>
      <w:r w:rsidRPr="0080058A">
        <w:rPr>
          <w:sz w:val="22"/>
          <w:szCs w:val="22"/>
        </w:rPr>
        <w:t xml:space="preserve"> </w:t>
      </w:r>
    </w:p>
    <w:p w:rsidR="00A545FE" w:rsidRPr="0080058A" w:rsidRDefault="00A545FE" w:rsidP="00A545FE">
      <w:pPr>
        <w:jc w:val="both"/>
        <w:rPr>
          <w:sz w:val="22"/>
          <w:szCs w:val="22"/>
        </w:rPr>
      </w:pPr>
      <w:r w:rsidRPr="0080058A">
        <w:rPr>
          <w:sz w:val="22"/>
          <w:szCs w:val="22"/>
        </w:rPr>
        <w:t xml:space="preserve">-jedná se o údaj: </w:t>
      </w:r>
      <w:r w:rsidR="00AA5A99" w:rsidRPr="0080058A">
        <w:rPr>
          <w:sz w:val="22"/>
          <w:szCs w:val="22"/>
        </w:rPr>
        <w:t>povinný</w:t>
      </w:r>
      <w:r w:rsidRPr="0080058A">
        <w:rPr>
          <w:sz w:val="22"/>
          <w:szCs w:val="22"/>
        </w:rPr>
        <w:t xml:space="preserve">  </w:t>
      </w:r>
    </w:p>
    <w:p w:rsidR="00AA5A99" w:rsidRPr="0080058A" w:rsidRDefault="00A545FE" w:rsidP="00A545FE">
      <w:pPr>
        <w:jc w:val="both"/>
        <w:rPr>
          <w:sz w:val="22"/>
          <w:szCs w:val="22"/>
        </w:rPr>
      </w:pPr>
      <w:r w:rsidRPr="0080058A">
        <w:rPr>
          <w:sz w:val="22"/>
          <w:szCs w:val="22"/>
        </w:rPr>
        <w:t xml:space="preserve">-zpracování osobních údajů </w:t>
      </w:r>
      <w:r w:rsidR="00AA5A99" w:rsidRPr="0080058A">
        <w:rPr>
          <w:color w:val="000000"/>
          <w:sz w:val="22"/>
          <w:szCs w:val="22"/>
        </w:rPr>
        <w:t>není založeno toliko a jen na souhlasu</w:t>
      </w:r>
      <w:r w:rsidR="00AA5A99" w:rsidRPr="0080058A">
        <w:rPr>
          <w:sz w:val="22"/>
          <w:szCs w:val="22"/>
        </w:rPr>
        <w:t xml:space="preserve"> subjektu údajů </w:t>
      </w:r>
    </w:p>
    <w:p w:rsidR="00AA5A99" w:rsidRPr="0080058A" w:rsidRDefault="00AA5A99" w:rsidP="00A545FE">
      <w:pPr>
        <w:jc w:val="both"/>
        <w:rPr>
          <w:bCs/>
          <w:sz w:val="22"/>
          <w:szCs w:val="22"/>
        </w:rPr>
      </w:pPr>
    </w:p>
    <w:p w:rsidR="00A545FE" w:rsidRPr="0080058A" w:rsidRDefault="00AA5A99" w:rsidP="00A545FE">
      <w:pPr>
        <w:jc w:val="both"/>
        <w:rPr>
          <w:color w:val="000000"/>
          <w:sz w:val="22"/>
          <w:szCs w:val="22"/>
        </w:rPr>
      </w:pPr>
      <w:r w:rsidRPr="0080058A">
        <w:rPr>
          <w:b/>
          <w:sz w:val="22"/>
          <w:szCs w:val="22"/>
        </w:rPr>
        <w:t>2.</w:t>
      </w:r>
      <w:r w:rsidR="006634D0">
        <w:rPr>
          <w:sz w:val="22"/>
          <w:szCs w:val="22"/>
        </w:rPr>
        <w:t>Každá z fyzických osob</w:t>
      </w:r>
      <w:r w:rsidRPr="0080058A">
        <w:rPr>
          <w:sz w:val="22"/>
          <w:szCs w:val="22"/>
        </w:rPr>
        <w:t xml:space="preserve"> (coby subjekt údajů)</w:t>
      </w:r>
      <w:r w:rsidRPr="0080058A">
        <w:rPr>
          <w:bCs/>
          <w:sz w:val="22"/>
          <w:szCs w:val="22"/>
        </w:rPr>
        <w:t xml:space="preserve"> prohlašuje podpisem této </w:t>
      </w:r>
      <w:r w:rsidR="006634D0">
        <w:rPr>
          <w:bCs/>
          <w:sz w:val="22"/>
          <w:szCs w:val="22"/>
        </w:rPr>
        <w:t>listiny</w:t>
      </w:r>
      <w:r w:rsidRPr="0080058A">
        <w:rPr>
          <w:bCs/>
          <w:sz w:val="22"/>
          <w:szCs w:val="22"/>
        </w:rPr>
        <w:t>, že byl</w:t>
      </w:r>
      <w:r w:rsidR="006634D0">
        <w:rPr>
          <w:bCs/>
          <w:sz w:val="22"/>
          <w:szCs w:val="22"/>
        </w:rPr>
        <w:t>a</w:t>
      </w:r>
      <w:r w:rsidRPr="0080058A">
        <w:rPr>
          <w:bCs/>
          <w:sz w:val="22"/>
          <w:szCs w:val="22"/>
        </w:rPr>
        <w:t xml:space="preserve"> Správcem seznámen</w:t>
      </w:r>
      <w:r w:rsidR="006634D0">
        <w:rPr>
          <w:bCs/>
          <w:sz w:val="22"/>
          <w:szCs w:val="22"/>
        </w:rPr>
        <w:t>a</w:t>
      </w:r>
      <w:r w:rsidRPr="0080058A">
        <w:rPr>
          <w:bCs/>
          <w:sz w:val="22"/>
          <w:szCs w:val="22"/>
        </w:rPr>
        <w:t xml:space="preserve"> s listinou správce </w:t>
      </w:r>
      <w:r w:rsidR="00A545FE" w:rsidRPr="0080058A">
        <w:rPr>
          <w:color w:val="000000"/>
          <w:sz w:val="22"/>
          <w:szCs w:val="22"/>
        </w:rPr>
        <w:t>nazvan</w:t>
      </w:r>
      <w:r w:rsidRPr="0080058A">
        <w:rPr>
          <w:color w:val="000000"/>
          <w:sz w:val="22"/>
          <w:szCs w:val="22"/>
        </w:rPr>
        <w:t>ou</w:t>
      </w:r>
      <w:r w:rsidR="00A545FE" w:rsidRPr="0080058A">
        <w:rPr>
          <w:color w:val="000000"/>
          <w:sz w:val="22"/>
          <w:szCs w:val="22"/>
        </w:rPr>
        <w:t xml:space="preserve"> „</w:t>
      </w:r>
      <w:r w:rsidR="00A545FE" w:rsidRPr="0080058A">
        <w:rPr>
          <w:bCs/>
          <w:sz w:val="22"/>
          <w:szCs w:val="22"/>
        </w:rPr>
        <w:t>Informace a sdělení dle čl.12 odst.1</w:t>
      </w:r>
      <w:r w:rsidR="00A545FE" w:rsidRPr="0080058A">
        <w:rPr>
          <w:color w:val="000000"/>
          <w:sz w:val="22"/>
          <w:szCs w:val="22"/>
        </w:rPr>
        <w:t xml:space="preserve"> Nařízení ES OU“ verze GDPR – In - RND – 01/2018</w:t>
      </w:r>
      <w:r w:rsidR="00A545FE" w:rsidRPr="0080058A">
        <w:rPr>
          <w:b/>
          <w:color w:val="000000"/>
          <w:sz w:val="22"/>
          <w:szCs w:val="22"/>
        </w:rPr>
        <w:t xml:space="preserve"> </w:t>
      </w:r>
      <w:r w:rsidR="00A545FE" w:rsidRPr="0080058A">
        <w:rPr>
          <w:color w:val="000000"/>
          <w:sz w:val="22"/>
          <w:szCs w:val="22"/>
        </w:rPr>
        <w:t>(dále jen „</w:t>
      </w:r>
      <w:r w:rsidR="00A545FE" w:rsidRPr="0080058A">
        <w:rPr>
          <w:b/>
          <w:color w:val="000000"/>
          <w:sz w:val="22"/>
          <w:szCs w:val="22"/>
        </w:rPr>
        <w:t>Informace GDPR</w:t>
      </w:r>
      <w:r w:rsidR="00A545FE" w:rsidRPr="0080058A">
        <w:rPr>
          <w:color w:val="000000"/>
          <w:sz w:val="22"/>
          <w:szCs w:val="22"/>
        </w:rPr>
        <w:t>“)</w:t>
      </w:r>
      <w:r w:rsidRPr="0080058A">
        <w:rPr>
          <w:color w:val="000000"/>
          <w:sz w:val="22"/>
          <w:szCs w:val="22"/>
        </w:rPr>
        <w:t xml:space="preserve">,  dále </w:t>
      </w:r>
      <w:r w:rsidR="00A545FE" w:rsidRPr="0080058A">
        <w:rPr>
          <w:color w:val="000000"/>
          <w:sz w:val="22"/>
          <w:szCs w:val="22"/>
        </w:rPr>
        <w:t xml:space="preserve"> </w:t>
      </w:r>
      <w:r w:rsidRPr="0080058A">
        <w:rPr>
          <w:color w:val="000000"/>
          <w:sz w:val="22"/>
          <w:szCs w:val="22"/>
        </w:rPr>
        <w:t>p</w:t>
      </w:r>
      <w:r w:rsidR="00A545FE" w:rsidRPr="0080058A">
        <w:rPr>
          <w:bCs/>
          <w:sz w:val="22"/>
          <w:szCs w:val="22"/>
        </w:rPr>
        <w:t>otvrzuj</w:t>
      </w:r>
      <w:r w:rsidRPr="0080058A">
        <w:rPr>
          <w:bCs/>
          <w:sz w:val="22"/>
          <w:szCs w:val="22"/>
        </w:rPr>
        <w:t>e</w:t>
      </w:r>
      <w:r w:rsidR="00A545FE" w:rsidRPr="0080058A">
        <w:rPr>
          <w:bCs/>
          <w:sz w:val="22"/>
          <w:szCs w:val="22"/>
        </w:rPr>
        <w:t xml:space="preserve">, že </w:t>
      </w:r>
      <w:r w:rsidR="006634D0">
        <w:rPr>
          <w:bCs/>
          <w:sz w:val="22"/>
          <w:szCs w:val="22"/>
        </w:rPr>
        <w:t>jí</w:t>
      </w:r>
      <w:r w:rsidR="00A545FE" w:rsidRPr="0080058A">
        <w:rPr>
          <w:bCs/>
          <w:sz w:val="22"/>
          <w:szCs w:val="22"/>
        </w:rPr>
        <w:t xml:space="preserve"> správce poskytl veškeré informace </w:t>
      </w:r>
      <w:r w:rsidR="00A545FE" w:rsidRPr="0080058A">
        <w:rPr>
          <w:color w:val="000000"/>
          <w:sz w:val="22"/>
          <w:szCs w:val="22"/>
        </w:rPr>
        <w:t>uvedené v článcích 13 a 14 Nařízení GDPR a učinil veškerá sdělení podle článků 15 až 22 a 34 Nařízení GDPR o zpracování</w:t>
      </w:r>
      <w:r w:rsidR="0080058A" w:rsidRPr="0080058A">
        <w:rPr>
          <w:color w:val="000000"/>
          <w:sz w:val="22"/>
          <w:szCs w:val="22"/>
        </w:rPr>
        <w:t xml:space="preserve">; a dále potvrzuje, že </w:t>
      </w:r>
      <w:r w:rsidR="006634D0">
        <w:rPr>
          <w:color w:val="000000"/>
          <w:sz w:val="22"/>
          <w:szCs w:val="22"/>
        </w:rPr>
        <w:t>jí</w:t>
      </w:r>
      <w:r w:rsidR="0080058A" w:rsidRPr="0080058A">
        <w:rPr>
          <w:color w:val="000000"/>
          <w:sz w:val="22"/>
          <w:szCs w:val="22"/>
        </w:rPr>
        <w:t xml:space="preserve"> správce umožnil se seznámit </w:t>
      </w:r>
      <w:r w:rsidR="00A545FE" w:rsidRPr="0080058A">
        <w:rPr>
          <w:bCs/>
          <w:sz w:val="22"/>
          <w:szCs w:val="22"/>
        </w:rPr>
        <w:t xml:space="preserve"> s některými listinami a vzory, které m</w:t>
      </w:r>
      <w:r w:rsidR="0080058A" w:rsidRPr="0080058A">
        <w:rPr>
          <w:bCs/>
          <w:sz w:val="22"/>
          <w:szCs w:val="22"/>
        </w:rPr>
        <w:t>ůže</w:t>
      </w:r>
      <w:r w:rsidR="00A545FE" w:rsidRPr="0080058A">
        <w:rPr>
          <w:bCs/>
          <w:sz w:val="22"/>
          <w:szCs w:val="22"/>
        </w:rPr>
        <w:t xml:space="preserve"> užít v rámci svých práv, a to:</w:t>
      </w:r>
    </w:p>
    <w:p w:rsidR="00A545FE" w:rsidRPr="0080058A" w:rsidRDefault="00A545FE" w:rsidP="00A545FE">
      <w:pPr>
        <w:jc w:val="both"/>
        <w:rPr>
          <w:color w:val="000000"/>
          <w:sz w:val="22"/>
          <w:szCs w:val="22"/>
        </w:rPr>
      </w:pPr>
      <w:r w:rsidRPr="0080058A">
        <w:rPr>
          <w:bCs/>
          <w:sz w:val="22"/>
          <w:szCs w:val="22"/>
        </w:rPr>
        <w:t>-vzorem žádosti</w:t>
      </w:r>
      <w:r w:rsidRPr="0080058A">
        <w:rPr>
          <w:color w:val="000000"/>
          <w:sz w:val="22"/>
          <w:szCs w:val="22"/>
        </w:rPr>
        <w:t xml:space="preserve"> subjektu údajů o informace (žádost subjektu údajů o vydání potvrzení o zpracování osobních údajů a získání přístupu k informacím), a</w:t>
      </w:r>
    </w:p>
    <w:p w:rsidR="00A545FE" w:rsidRPr="0080058A" w:rsidRDefault="00A545FE" w:rsidP="00A545FE">
      <w:pPr>
        <w:jc w:val="both"/>
        <w:rPr>
          <w:sz w:val="22"/>
          <w:szCs w:val="22"/>
        </w:rPr>
      </w:pPr>
      <w:r w:rsidRPr="0080058A">
        <w:rPr>
          <w:bCs/>
          <w:sz w:val="22"/>
          <w:szCs w:val="22"/>
        </w:rPr>
        <w:t>-vnitřním</w:t>
      </w:r>
      <w:r w:rsidRPr="0080058A">
        <w:rPr>
          <w:sz w:val="22"/>
          <w:szCs w:val="22"/>
        </w:rPr>
        <w:t xml:space="preserve"> </w:t>
      </w:r>
      <w:proofErr w:type="spellStart"/>
      <w:r w:rsidRPr="0080058A">
        <w:rPr>
          <w:sz w:val="22"/>
          <w:szCs w:val="22"/>
        </w:rPr>
        <w:t>technicko</w:t>
      </w:r>
      <w:proofErr w:type="spellEnd"/>
      <w:r w:rsidRPr="0080058A">
        <w:rPr>
          <w:sz w:val="22"/>
          <w:szCs w:val="22"/>
        </w:rPr>
        <w:t xml:space="preserve"> – organizačním předpisem č. 1/2018 ze dne 15.5.2018 (dále též jen „VP“), v aktuálním znění, včetně všech jeho příloh,</w:t>
      </w:r>
    </w:p>
    <w:p w:rsidR="00A545FE" w:rsidRPr="0080058A" w:rsidRDefault="00A545FE" w:rsidP="00A545FE">
      <w:pPr>
        <w:rPr>
          <w:sz w:val="22"/>
          <w:szCs w:val="22"/>
        </w:rPr>
      </w:pPr>
      <w:r w:rsidRPr="0080058A">
        <w:rPr>
          <w:sz w:val="22"/>
          <w:szCs w:val="22"/>
        </w:rPr>
        <w:t>kdy těmto rozumí a nemá proti nim žádných výhrad</w:t>
      </w:r>
      <w:r w:rsidR="0080058A" w:rsidRPr="0080058A">
        <w:rPr>
          <w:sz w:val="22"/>
          <w:szCs w:val="22"/>
        </w:rPr>
        <w:t>.</w:t>
      </w:r>
    </w:p>
    <w:p w:rsidR="00A545FE" w:rsidRDefault="0080058A" w:rsidP="00A545FE">
      <w:pPr>
        <w:jc w:val="both"/>
        <w:rPr>
          <w:sz w:val="22"/>
          <w:szCs w:val="22"/>
        </w:rPr>
      </w:pPr>
      <w:r w:rsidRPr="0080058A">
        <w:rPr>
          <w:sz w:val="22"/>
          <w:szCs w:val="22"/>
        </w:rPr>
        <w:t>Každ</w:t>
      </w:r>
      <w:r w:rsidR="006634D0">
        <w:rPr>
          <w:sz w:val="22"/>
          <w:szCs w:val="22"/>
        </w:rPr>
        <w:t>á</w:t>
      </w:r>
      <w:r w:rsidRPr="0080058A">
        <w:rPr>
          <w:sz w:val="22"/>
          <w:szCs w:val="22"/>
        </w:rPr>
        <w:t xml:space="preserve"> z</w:t>
      </w:r>
      <w:r w:rsidR="006634D0">
        <w:rPr>
          <w:sz w:val="22"/>
          <w:szCs w:val="22"/>
        </w:rPr>
        <w:t> fyzických osob</w:t>
      </w:r>
      <w:r w:rsidRPr="0080058A">
        <w:rPr>
          <w:sz w:val="22"/>
          <w:szCs w:val="22"/>
        </w:rPr>
        <w:t xml:space="preserve"> (coby subjekt údajů)</w:t>
      </w:r>
      <w:r w:rsidRPr="0080058A">
        <w:rPr>
          <w:bCs/>
          <w:sz w:val="22"/>
          <w:szCs w:val="22"/>
        </w:rPr>
        <w:t xml:space="preserve"> prohlašuje podpisem této </w:t>
      </w:r>
      <w:r w:rsidR="006634D0">
        <w:rPr>
          <w:bCs/>
          <w:sz w:val="22"/>
          <w:szCs w:val="22"/>
        </w:rPr>
        <w:t>listiny</w:t>
      </w:r>
      <w:r w:rsidRPr="0080058A">
        <w:rPr>
          <w:bCs/>
          <w:sz w:val="22"/>
          <w:szCs w:val="22"/>
        </w:rPr>
        <w:t xml:space="preserve">, že </w:t>
      </w:r>
      <w:r w:rsidR="00A545FE" w:rsidRPr="0080058A">
        <w:rPr>
          <w:sz w:val="22"/>
          <w:szCs w:val="22"/>
        </w:rPr>
        <w:t xml:space="preserve">si </w:t>
      </w:r>
      <w:r w:rsidRPr="0080058A">
        <w:rPr>
          <w:sz w:val="22"/>
          <w:szCs w:val="22"/>
        </w:rPr>
        <w:t xml:space="preserve">je </w:t>
      </w:r>
      <w:r w:rsidR="00A545FE" w:rsidRPr="0080058A">
        <w:rPr>
          <w:sz w:val="22"/>
          <w:szCs w:val="22"/>
        </w:rPr>
        <w:t>vědom</w:t>
      </w:r>
      <w:r w:rsidR="006634D0">
        <w:rPr>
          <w:sz w:val="22"/>
          <w:szCs w:val="22"/>
        </w:rPr>
        <w:t>a</w:t>
      </w:r>
      <w:r w:rsidR="00A545FE" w:rsidRPr="0080058A">
        <w:rPr>
          <w:sz w:val="22"/>
          <w:szCs w:val="22"/>
        </w:rPr>
        <w:t>, že Správce bude osobní údaje zpracovávat dle Nařízení GDPR a VP, s čímž souhlasí</w:t>
      </w:r>
      <w:r w:rsidRPr="0080058A">
        <w:rPr>
          <w:sz w:val="22"/>
          <w:szCs w:val="22"/>
        </w:rPr>
        <w:t>.</w:t>
      </w:r>
      <w:r w:rsidR="00A545FE" w:rsidRPr="0080058A">
        <w:rPr>
          <w:sz w:val="22"/>
          <w:szCs w:val="22"/>
        </w:rPr>
        <w:t xml:space="preserve"> Svým podpisem na této listině </w:t>
      </w:r>
      <w:r w:rsidR="006634D0">
        <w:rPr>
          <w:sz w:val="22"/>
          <w:szCs w:val="22"/>
        </w:rPr>
        <w:t>subjekt údajů</w:t>
      </w:r>
      <w:r w:rsidR="00A545FE" w:rsidRPr="0080058A">
        <w:rPr>
          <w:sz w:val="22"/>
          <w:szCs w:val="22"/>
        </w:rPr>
        <w:t xml:space="preserve"> potvrzuj</w:t>
      </w:r>
      <w:r w:rsidR="006634D0">
        <w:rPr>
          <w:sz w:val="22"/>
          <w:szCs w:val="22"/>
        </w:rPr>
        <w:t>e</w:t>
      </w:r>
      <w:r w:rsidR="00A545FE" w:rsidRPr="0080058A">
        <w:rPr>
          <w:sz w:val="22"/>
          <w:szCs w:val="22"/>
        </w:rPr>
        <w:t>, že</w:t>
      </w:r>
      <w:r w:rsidRPr="0080058A">
        <w:rPr>
          <w:sz w:val="22"/>
          <w:szCs w:val="22"/>
        </w:rPr>
        <w:t xml:space="preserve"> je</w:t>
      </w:r>
      <w:r w:rsidR="006634D0">
        <w:rPr>
          <w:sz w:val="22"/>
          <w:szCs w:val="22"/>
        </w:rPr>
        <w:t>ho</w:t>
      </w:r>
      <w:r w:rsidR="00A545FE" w:rsidRPr="0080058A">
        <w:rPr>
          <w:sz w:val="22"/>
          <w:szCs w:val="22"/>
        </w:rPr>
        <w:t xml:space="preserve"> projev vůle proveden</w:t>
      </w:r>
      <w:r w:rsidR="006634D0">
        <w:rPr>
          <w:sz w:val="22"/>
          <w:szCs w:val="22"/>
        </w:rPr>
        <w:t>ý</w:t>
      </w:r>
      <w:r w:rsidR="00A545FE" w:rsidRPr="0080058A">
        <w:rPr>
          <w:sz w:val="22"/>
          <w:szCs w:val="22"/>
        </w:rPr>
        <w:t xml:space="preserve"> na této listině výše j</w:t>
      </w:r>
      <w:r w:rsidR="006634D0">
        <w:rPr>
          <w:sz w:val="22"/>
          <w:szCs w:val="22"/>
        </w:rPr>
        <w:t>e</w:t>
      </w:r>
      <w:r w:rsidR="00A545FE" w:rsidRPr="0080058A">
        <w:rPr>
          <w:sz w:val="22"/>
          <w:szCs w:val="22"/>
        </w:rPr>
        <w:t xml:space="preserve"> svobodn</w:t>
      </w:r>
      <w:r w:rsidR="006634D0">
        <w:rPr>
          <w:sz w:val="22"/>
          <w:szCs w:val="22"/>
        </w:rPr>
        <w:t>ý</w:t>
      </w:r>
      <w:r w:rsidR="00A545FE" w:rsidRPr="0080058A">
        <w:rPr>
          <w:sz w:val="22"/>
          <w:szCs w:val="22"/>
        </w:rPr>
        <w:t>, konkrétní, prováděn</w:t>
      </w:r>
      <w:r w:rsidR="006634D0">
        <w:rPr>
          <w:sz w:val="22"/>
          <w:szCs w:val="22"/>
        </w:rPr>
        <w:t>ý</w:t>
      </w:r>
      <w:r w:rsidR="00A545FE" w:rsidRPr="0080058A">
        <w:rPr>
          <w:sz w:val="22"/>
          <w:szCs w:val="22"/>
        </w:rPr>
        <w:t xml:space="preserve"> na základě řádné informovanosti a jednoznačn</w:t>
      </w:r>
      <w:r w:rsidR="006634D0">
        <w:rPr>
          <w:sz w:val="22"/>
          <w:szCs w:val="22"/>
        </w:rPr>
        <w:t>ý</w:t>
      </w:r>
      <w:r w:rsidR="00A545FE" w:rsidRPr="0080058A">
        <w:rPr>
          <w:sz w:val="22"/>
          <w:szCs w:val="22"/>
        </w:rPr>
        <w:t xml:space="preserve">. </w:t>
      </w:r>
    </w:p>
    <w:p w:rsidR="006634D0" w:rsidRDefault="006634D0" w:rsidP="00A545FE">
      <w:pPr>
        <w:jc w:val="both"/>
        <w:rPr>
          <w:sz w:val="22"/>
          <w:szCs w:val="22"/>
        </w:rPr>
      </w:pPr>
    </w:p>
    <w:p w:rsidR="006634D0" w:rsidRDefault="006634D0" w:rsidP="00A545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Prostějově dne </w:t>
      </w:r>
      <w:r w:rsidRPr="006634D0">
        <w:rPr>
          <w:sz w:val="22"/>
          <w:szCs w:val="22"/>
          <w:highlight w:val="yellow"/>
        </w:rPr>
        <w:t>……</w:t>
      </w:r>
      <w:r>
        <w:rPr>
          <w:sz w:val="22"/>
          <w:szCs w:val="22"/>
        </w:rPr>
        <w:t>2019</w:t>
      </w:r>
    </w:p>
    <w:p w:rsidR="006634D0" w:rsidRDefault="006634D0" w:rsidP="00A545FE">
      <w:pPr>
        <w:jc w:val="both"/>
        <w:rPr>
          <w:sz w:val="22"/>
          <w:szCs w:val="22"/>
        </w:rPr>
      </w:pPr>
    </w:p>
    <w:p w:rsidR="006634D0" w:rsidRPr="0080058A" w:rsidRDefault="006634D0" w:rsidP="00A545FE">
      <w:pPr>
        <w:jc w:val="both"/>
        <w:rPr>
          <w:sz w:val="22"/>
          <w:szCs w:val="22"/>
        </w:rPr>
      </w:pPr>
      <w:r>
        <w:rPr>
          <w:sz w:val="22"/>
          <w:szCs w:val="22"/>
        </w:rPr>
        <w:t>Subjekt údajů:</w:t>
      </w:r>
    </w:p>
    <w:p w:rsidR="00A545FE" w:rsidRPr="0080058A" w:rsidRDefault="00A545FE" w:rsidP="00A545FE">
      <w:pPr>
        <w:jc w:val="both"/>
        <w:rPr>
          <w:bCs/>
          <w:sz w:val="22"/>
          <w:szCs w:val="22"/>
        </w:rPr>
      </w:pPr>
    </w:p>
    <w:sectPr w:rsidR="00A545FE" w:rsidRPr="0080058A" w:rsidSect="00BB03F2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CC1" w:rsidRDefault="00904CC1" w:rsidP="0034605E">
      <w:r>
        <w:separator/>
      </w:r>
    </w:p>
  </w:endnote>
  <w:endnote w:type="continuationSeparator" w:id="0">
    <w:p w:rsidR="00904CC1" w:rsidRDefault="00904CC1" w:rsidP="0034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46" w:rsidRDefault="00904CC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5C6">
      <w:rPr>
        <w:noProof/>
      </w:rPr>
      <w:t>3</w:t>
    </w:r>
    <w:r>
      <w:rPr>
        <w:noProof/>
      </w:rPr>
      <w:fldChar w:fldCharType="end"/>
    </w:r>
  </w:p>
  <w:p w:rsidR="00FE3746" w:rsidRDefault="00FE37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CC1" w:rsidRDefault="00904CC1" w:rsidP="0034605E">
      <w:r>
        <w:separator/>
      </w:r>
    </w:p>
  </w:footnote>
  <w:footnote w:type="continuationSeparator" w:id="0">
    <w:p w:rsidR="00904CC1" w:rsidRDefault="00904CC1" w:rsidP="0034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pStyle w:val="Nadpis3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Odrkyodsaze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2EA0"/>
    <w:multiLevelType w:val="hybridMultilevel"/>
    <w:tmpl w:val="A0E87D18"/>
    <w:lvl w:ilvl="0" w:tplc="FA8094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BA3"/>
    <w:multiLevelType w:val="hybridMultilevel"/>
    <w:tmpl w:val="1A86C90E"/>
    <w:lvl w:ilvl="0" w:tplc="8AC05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56E27"/>
    <w:multiLevelType w:val="hybridMultilevel"/>
    <w:tmpl w:val="4C769F90"/>
    <w:lvl w:ilvl="0" w:tplc="D64A8F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C330D"/>
    <w:multiLevelType w:val="hybridMultilevel"/>
    <w:tmpl w:val="17DA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6"/>
    <w:rsid w:val="00000835"/>
    <w:rsid w:val="000031F7"/>
    <w:rsid w:val="00004129"/>
    <w:rsid w:val="00012DD2"/>
    <w:rsid w:val="00013735"/>
    <w:rsid w:val="00015213"/>
    <w:rsid w:val="0001580E"/>
    <w:rsid w:val="00015C67"/>
    <w:rsid w:val="00020D33"/>
    <w:rsid w:val="00024A10"/>
    <w:rsid w:val="00025F7F"/>
    <w:rsid w:val="00026BFD"/>
    <w:rsid w:val="00027F3A"/>
    <w:rsid w:val="0003129B"/>
    <w:rsid w:val="0004204A"/>
    <w:rsid w:val="000435B9"/>
    <w:rsid w:val="00047527"/>
    <w:rsid w:val="000503E7"/>
    <w:rsid w:val="000506D3"/>
    <w:rsid w:val="00053470"/>
    <w:rsid w:val="00053DC2"/>
    <w:rsid w:val="00054583"/>
    <w:rsid w:val="00054657"/>
    <w:rsid w:val="00054E7D"/>
    <w:rsid w:val="0007029C"/>
    <w:rsid w:val="00072291"/>
    <w:rsid w:val="00072864"/>
    <w:rsid w:val="00072D95"/>
    <w:rsid w:val="000731CD"/>
    <w:rsid w:val="00076FDB"/>
    <w:rsid w:val="00077F1E"/>
    <w:rsid w:val="00080196"/>
    <w:rsid w:val="00081018"/>
    <w:rsid w:val="00081F76"/>
    <w:rsid w:val="00082DF4"/>
    <w:rsid w:val="00085191"/>
    <w:rsid w:val="00090521"/>
    <w:rsid w:val="000A0999"/>
    <w:rsid w:val="000A194F"/>
    <w:rsid w:val="000A2D78"/>
    <w:rsid w:val="000B5D36"/>
    <w:rsid w:val="000B6805"/>
    <w:rsid w:val="000C3DCC"/>
    <w:rsid w:val="000C454A"/>
    <w:rsid w:val="000C539E"/>
    <w:rsid w:val="000C595B"/>
    <w:rsid w:val="000C5978"/>
    <w:rsid w:val="000C6BEC"/>
    <w:rsid w:val="000D39DF"/>
    <w:rsid w:val="000D3B08"/>
    <w:rsid w:val="000D4244"/>
    <w:rsid w:val="000D4A95"/>
    <w:rsid w:val="000D57D9"/>
    <w:rsid w:val="000D5E83"/>
    <w:rsid w:val="000E024A"/>
    <w:rsid w:val="000E1633"/>
    <w:rsid w:val="000E19A3"/>
    <w:rsid w:val="000E29C9"/>
    <w:rsid w:val="000E3551"/>
    <w:rsid w:val="000E43C5"/>
    <w:rsid w:val="000E5A1A"/>
    <w:rsid w:val="000E5B9B"/>
    <w:rsid w:val="000E66E4"/>
    <w:rsid w:val="000E7DE8"/>
    <w:rsid w:val="000F0C23"/>
    <w:rsid w:val="000F17D1"/>
    <w:rsid w:val="000F18BA"/>
    <w:rsid w:val="000F29F5"/>
    <w:rsid w:val="000F4DF1"/>
    <w:rsid w:val="001013D7"/>
    <w:rsid w:val="001015C2"/>
    <w:rsid w:val="001018CB"/>
    <w:rsid w:val="00106E58"/>
    <w:rsid w:val="001072CF"/>
    <w:rsid w:val="00112B61"/>
    <w:rsid w:val="00112C8E"/>
    <w:rsid w:val="00122EE1"/>
    <w:rsid w:val="00135FE8"/>
    <w:rsid w:val="00136DD0"/>
    <w:rsid w:val="00137627"/>
    <w:rsid w:val="00137878"/>
    <w:rsid w:val="001414FD"/>
    <w:rsid w:val="00143CA0"/>
    <w:rsid w:val="00144031"/>
    <w:rsid w:val="00145486"/>
    <w:rsid w:val="00146370"/>
    <w:rsid w:val="00150D94"/>
    <w:rsid w:val="00150F8A"/>
    <w:rsid w:val="001515B9"/>
    <w:rsid w:val="00157A1F"/>
    <w:rsid w:val="00157D5D"/>
    <w:rsid w:val="001614A4"/>
    <w:rsid w:val="00161504"/>
    <w:rsid w:val="00163CAC"/>
    <w:rsid w:val="00166290"/>
    <w:rsid w:val="00166B6A"/>
    <w:rsid w:val="00171AE4"/>
    <w:rsid w:val="00173E86"/>
    <w:rsid w:val="00176A8B"/>
    <w:rsid w:val="00180CAF"/>
    <w:rsid w:val="00181046"/>
    <w:rsid w:val="00182A3D"/>
    <w:rsid w:val="00191DB4"/>
    <w:rsid w:val="00192E7D"/>
    <w:rsid w:val="00193258"/>
    <w:rsid w:val="00194C43"/>
    <w:rsid w:val="00194D11"/>
    <w:rsid w:val="00195BBF"/>
    <w:rsid w:val="00196B8F"/>
    <w:rsid w:val="00197D9D"/>
    <w:rsid w:val="001A05FB"/>
    <w:rsid w:val="001A0E59"/>
    <w:rsid w:val="001A1897"/>
    <w:rsid w:val="001A3401"/>
    <w:rsid w:val="001A7FEC"/>
    <w:rsid w:val="001B1D44"/>
    <w:rsid w:val="001B24A9"/>
    <w:rsid w:val="001B2627"/>
    <w:rsid w:val="001B409B"/>
    <w:rsid w:val="001B581D"/>
    <w:rsid w:val="001B7E5E"/>
    <w:rsid w:val="001C55EB"/>
    <w:rsid w:val="001C70A4"/>
    <w:rsid w:val="001D0C8E"/>
    <w:rsid w:val="001E1131"/>
    <w:rsid w:val="001E2163"/>
    <w:rsid w:val="001E36C5"/>
    <w:rsid w:val="001E3AE0"/>
    <w:rsid w:val="001E7260"/>
    <w:rsid w:val="001E72BA"/>
    <w:rsid w:val="001F07A2"/>
    <w:rsid w:val="001F2B4C"/>
    <w:rsid w:val="001F400B"/>
    <w:rsid w:val="001F5C8C"/>
    <w:rsid w:val="00200293"/>
    <w:rsid w:val="00200531"/>
    <w:rsid w:val="00201C5E"/>
    <w:rsid w:val="002030EB"/>
    <w:rsid w:val="00204A59"/>
    <w:rsid w:val="00204A7A"/>
    <w:rsid w:val="00205782"/>
    <w:rsid w:val="00210F01"/>
    <w:rsid w:val="00211E41"/>
    <w:rsid w:val="00214F21"/>
    <w:rsid w:val="00215058"/>
    <w:rsid w:val="00221CFD"/>
    <w:rsid w:val="00222A2E"/>
    <w:rsid w:val="00224E62"/>
    <w:rsid w:val="00233467"/>
    <w:rsid w:val="002343C4"/>
    <w:rsid w:val="0023503E"/>
    <w:rsid w:val="002363A0"/>
    <w:rsid w:val="002401E6"/>
    <w:rsid w:val="00244D10"/>
    <w:rsid w:val="00245723"/>
    <w:rsid w:val="00250BF0"/>
    <w:rsid w:val="00250FD0"/>
    <w:rsid w:val="00251AFA"/>
    <w:rsid w:val="0025702B"/>
    <w:rsid w:val="00261909"/>
    <w:rsid w:val="0026248E"/>
    <w:rsid w:val="002624DF"/>
    <w:rsid w:val="002636D9"/>
    <w:rsid w:val="002660FC"/>
    <w:rsid w:val="00266381"/>
    <w:rsid w:val="002664CB"/>
    <w:rsid w:val="00275CC2"/>
    <w:rsid w:val="00276D42"/>
    <w:rsid w:val="002800AF"/>
    <w:rsid w:val="00280596"/>
    <w:rsid w:val="00281A61"/>
    <w:rsid w:val="00283C86"/>
    <w:rsid w:val="00292271"/>
    <w:rsid w:val="00294789"/>
    <w:rsid w:val="002A0895"/>
    <w:rsid w:val="002A11D4"/>
    <w:rsid w:val="002A20D9"/>
    <w:rsid w:val="002B0571"/>
    <w:rsid w:val="002B0616"/>
    <w:rsid w:val="002B10B8"/>
    <w:rsid w:val="002B10C1"/>
    <w:rsid w:val="002B2C9F"/>
    <w:rsid w:val="002B2FDB"/>
    <w:rsid w:val="002B3966"/>
    <w:rsid w:val="002B3BA8"/>
    <w:rsid w:val="002B434E"/>
    <w:rsid w:val="002B45F8"/>
    <w:rsid w:val="002C03AB"/>
    <w:rsid w:val="002C0BCF"/>
    <w:rsid w:val="002C2748"/>
    <w:rsid w:val="002C4175"/>
    <w:rsid w:val="002C4C90"/>
    <w:rsid w:val="002C6FBC"/>
    <w:rsid w:val="002D65CB"/>
    <w:rsid w:val="002D77CC"/>
    <w:rsid w:val="002E0249"/>
    <w:rsid w:val="002E32F8"/>
    <w:rsid w:val="002E3D17"/>
    <w:rsid w:val="002E3E1D"/>
    <w:rsid w:val="002E4E82"/>
    <w:rsid w:val="002F04AD"/>
    <w:rsid w:val="002F3878"/>
    <w:rsid w:val="002F44CF"/>
    <w:rsid w:val="002F5D5F"/>
    <w:rsid w:val="003035BC"/>
    <w:rsid w:val="00305350"/>
    <w:rsid w:val="0030647B"/>
    <w:rsid w:val="00316E44"/>
    <w:rsid w:val="0031789F"/>
    <w:rsid w:val="00324AFA"/>
    <w:rsid w:val="00333D72"/>
    <w:rsid w:val="00337CA6"/>
    <w:rsid w:val="0034183B"/>
    <w:rsid w:val="003432F8"/>
    <w:rsid w:val="00344286"/>
    <w:rsid w:val="00344BE3"/>
    <w:rsid w:val="0034605E"/>
    <w:rsid w:val="00353D4D"/>
    <w:rsid w:val="0035475C"/>
    <w:rsid w:val="00354C81"/>
    <w:rsid w:val="00357EBC"/>
    <w:rsid w:val="003615E6"/>
    <w:rsid w:val="00362702"/>
    <w:rsid w:val="003676F1"/>
    <w:rsid w:val="00370BC1"/>
    <w:rsid w:val="00371F8B"/>
    <w:rsid w:val="00372102"/>
    <w:rsid w:val="00372336"/>
    <w:rsid w:val="00372F80"/>
    <w:rsid w:val="0037687A"/>
    <w:rsid w:val="003807F9"/>
    <w:rsid w:val="003839AB"/>
    <w:rsid w:val="00395DB6"/>
    <w:rsid w:val="00395F9D"/>
    <w:rsid w:val="003972A3"/>
    <w:rsid w:val="0039784D"/>
    <w:rsid w:val="003B071B"/>
    <w:rsid w:val="003B10FB"/>
    <w:rsid w:val="003B1D9B"/>
    <w:rsid w:val="003B2696"/>
    <w:rsid w:val="003B2E3E"/>
    <w:rsid w:val="003B30C0"/>
    <w:rsid w:val="003B3239"/>
    <w:rsid w:val="003B63F9"/>
    <w:rsid w:val="003B717F"/>
    <w:rsid w:val="003C11DB"/>
    <w:rsid w:val="003C2BE7"/>
    <w:rsid w:val="003C6BA6"/>
    <w:rsid w:val="003C7F23"/>
    <w:rsid w:val="003D30BB"/>
    <w:rsid w:val="003D64F4"/>
    <w:rsid w:val="003D6B94"/>
    <w:rsid w:val="003E0644"/>
    <w:rsid w:val="003E0C51"/>
    <w:rsid w:val="003E24DD"/>
    <w:rsid w:val="003E27A3"/>
    <w:rsid w:val="003E35ED"/>
    <w:rsid w:val="003E4B86"/>
    <w:rsid w:val="003F0A9B"/>
    <w:rsid w:val="003F2E31"/>
    <w:rsid w:val="003F2ECD"/>
    <w:rsid w:val="003F3688"/>
    <w:rsid w:val="00400A2C"/>
    <w:rsid w:val="004028D7"/>
    <w:rsid w:val="004032C8"/>
    <w:rsid w:val="004034F7"/>
    <w:rsid w:val="00404A10"/>
    <w:rsid w:val="00405D13"/>
    <w:rsid w:val="0040759A"/>
    <w:rsid w:val="004078EA"/>
    <w:rsid w:val="0041097B"/>
    <w:rsid w:val="00414FC6"/>
    <w:rsid w:val="00420842"/>
    <w:rsid w:val="0042463A"/>
    <w:rsid w:val="004346CF"/>
    <w:rsid w:val="004412A7"/>
    <w:rsid w:val="00442715"/>
    <w:rsid w:val="00445D48"/>
    <w:rsid w:val="00454A62"/>
    <w:rsid w:val="004558ED"/>
    <w:rsid w:val="004610A6"/>
    <w:rsid w:val="00461CC8"/>
    <w:rsid w:val="004647D0"/>
    <w:rsid w:val="00467366"/>
    <w:rsid w:val="00472D84"/>
    <w:rsid w:val="00472FF1"/>
    <w:rsid w:val="0047397C"/>
    <w:rsid w:val="00473C1D"/>
    <w:rsid w:val="00474B97"/>
    <w:rsid w:val="00475C79"/>
    <w:rsid w:val="00477A12"/>
    <w:rsid w:val="00480156"/>
    <w:rsid w:val="00480306"/>
    <w:rsid w:val="00481477"/>
    <w:rsid w:val="00484654"/>
    <w:rsid w:val="00486A3F"/>
    <w:rsid w:val="00486AF3"/>
    <w:rsid w:val="00487835"/>
    <w:rsid w:val="004947D1"/>
    <w:rsid w:val="004A004B"/>
    <w:rsid w:val="004A36B0"/>
    <w:rsid w:val="004A5184"/>
    <w:rsid w:val="004A7068"/>
    <w:rsid w:val="004B1171"/>
    <w:rsid w:val="004B13CA"/>
    <w:rsid w:val="004B27D5"/>
    <w:rsid w:val="004B4EA3"/>
    <w:rsid w:val="004C0AD5"/>
    <w:rsid w:val="004D36D0"/>
    <w:rsid w:val="004D49FF"/>
    <w:rsid w:val="004D4F80"/>
    <w:rsid w:val="004D7BA8"/>
    <w:rsid w:val="004E2645"/>
    <w:rsid w:val="004E36C9"/>
    <w:rsid w:val="004E65E8"/>
    <w:rsid w:val="004F055A"/>
    <w:rsid w:val="004F259D"/>
    <w:rsid w:val="004F3045"/>
    <w:rsid w:val="004F3175"/>
    <w:rsid w:val="004F3751"/>
    <w:rsid w:val="004F46D9"/>
    <w:rsid w:val="004F52B0"/>
    <w:rsid w:val="005031A8"/>
    <w:rsid w:val="00505AC9"/>
    <w:rsid w:val="005222D2"/>
    <w:rsid w:val="00526FB9"/>
    <w:rsid w:val="00530B0B"/>
    <w:rsid w:val="00533164"/>
    <w:rsid w:val="00533F17"/>
    <w:rsid w:val="005348EF"/>
    <w:rsid w:val="005355CE"/>
    <w:rsid w:val="00540480"/>
    <w:rsid w:val="00541883"/>
    <w:rsid w:val="00550886"/>
    <w:rsid w:val="005522F3"/>
    <w:rsid w:val="0055237E"/>
    <w:rsid w:val="005537B9"/>
    <w:rsid w:val="005561AC"/>
    <w:rsid w:val="00567497"/>
    <w:rsid w:val="00567696"/>
    <w:rsid w:val="00567BAA"/>
    <w:rsid w:val="00573C73"/>
    <w:rsid w:val="00576136"/>
    <w:rsid w:val="00577291"/>
    <w:rsid w:val="00582E09"/>
    <w:rsid w:val="00583F71"/>
    <w:rsid w:val="00585FEA"/>
    <w:rsid w:val="005875C6"/>
    <w:rsid w:val="0058761D"/>
    <w:rsid w:val="005941E1"/>
    <w:rsid w:val="005A253F"/>
    <w:rsid w:val="005A4118"/>
    <w:rsid w:val="005A6124"/>
    <w:rsid w:val="005A663A"/>
    <w:rsid w:val="005A66B0"/>
    <w:rsid w:val="005A7109"/>
    <w:rsid w:val="005B0065"/>
    <w:rsid w:val="005B063E"/>
    <w:rsid w:val="005B07C6"/>
    <w:rsid w:val="005B2E70"/>
    <w:rsid w:val="005B5BEB"/>
    <w:rsid w:val="005C18C3"/>
    <w:rsid w:val="005C22AB"/>
    <w:rsid w:val="005C42DC"/>
    <w:rsid w:val="005C7D0D"/>
    <w:rsid w:val="005D0437"/>
    <w:rsid w:val="005D4D9D"/>
    <w:rsid w:val="005D5596"/>
    <w:rsid w:val="005E0517"/>
    <w:rsid w:val="005E25D8"/>
    <w:rsid w:val="005E58BB"/>
    <w:rsid w:val="005E64F9"/>
    <w:rsid w:val="005E6C1B"/>
    <w:rsid w:val="005E75FB"/>
    <w:rsid w:val="005F0129"/>
    <w:rsid w:val="005F09A3"/>
    <w:rsid w:val="005F2B81"/>
    <w:rsid w:val="005F357B"/>
    <w:rsid w:val="005F47BB"/>
    <w:rsid w:val="00605610"/>
    <w:rsid w:val="00606EB6"/>
    <w:rsid w:val="00607BDB"/>
    <w:rsid w:val="006122AF"/>
    <w:rsid w:val="006125C4"/>
    <w:rsid w:val="006132DC"/>
    <w:rsid w:val="006147AC"/>
    <w:rsid w:val="00616B27"/>
    <w:rsid w:val="0062170B"/>
    <w:rsid w:val="00621BDB"/>
    <w:rsid w:val="00621D10"/>
    <w:rsid w:val="00621DFA"/>
    <w:rsid w:val="00623B7E"/>
    <w:rsid w:val="00625C46"/>
    <w:rsid w:val="006264BD"/>
    <w:rsid w:val="0063067E"/>
    <w:rsid w:val="00631C74"/>
    <w:rsid w:val="006340A0"/>
    <w:rsid w:val="00634ED1"/>
    <w:rsid w:val="0063787E"/>
    <w:rsid w:val="006421AE"/>
    <w:rsid w:val="00647845"/>
    <w:rsid w:val="00650A0E"/>
    <w:rsid w:val="00654D3D"/>
    <w:rsid w:val="0065552D"/>
    <w:rsid w:val="006634D0"/>
    <w:rsid w:val="00663709"/>
    <w:rsid w:val="006643EA"/>
    <w:rsid w:val="006652C9"/>
    <w:rsid w:val="00667FD5"/>
    <w:rsid w:val="0067364C"/>
    <w:rsid w:val="00674045"/>
    <w:rsid w:val="00677E45"/>
    <w:rsid w:val="0068157A"/>
    <w:rsid w:val="00694471"/>
    <w:rsid w:val="00694831"/>
    <w:rsid w:val="0069526E"/>
    <w:rsid w:val="00697514"/>
    <w:rsid w:val="006A0F57"/>
    <w:rsid w:val="006A11F9"/>
    <w:rsid w:val="006A1D7C"/>
    <w:rsid w:val="006A6670"/>
    <w:rsid w:val="006B0F9A"/>
    <w:rsid w:val="006B2E7C"/>
    <w:rsid w:val="006B4A8C"/>
    <w:rsid w:val="006B6131"/>
    <w:rsid w:val="006B654E"/>
    <w:rsid w:val="006B7D58"/>
    <w:rsid w:val="006C0EEF"/>
    <w:rsid w:val="006C1F6A"/>
    <w:rsid w:val="006C483F"/>
    <w:rsid w:val="006C5F5A"/>
    <w:rsid w:val="006D0BBB"/>
    <w:rsid w:val="006D2B37"/>
    <w:rsid w:val="006D429E"/>
    <w:rsid w:val="006D72AB"/>
    <w:rsid w:val="006E253C"/>
    <w:rsid w:val="006E3239"/>
    <w:rsid w:val="006E4F84"/>
    <w:rsid w:val="006E5153"/>
    <w:rsid w:val="006E73C9"/>
    <w:rsid w:val="006E7464"/>
    <w:rsid w:val="006F05C4"/>
    <w:rsid w:val="006F1999"/>
    <w:rsid w:val="006F1E75"/>
    <w:rsid w:val="006F26E2"/>
    <w:rsid w:val="006F2DB9"/>
    <w:rsid w:val="00704FEA"/>
    <w:rsid w:val="007104E9"/>
    <w:rsid w:val="00710537"/>
    <w:rsid w:val="00717731"/>
    <w:rsid w:val="007178DE"/>
    <w:rsid w:val="00720BC6"/>
    <w:rsid w:val="0072212B"/>
    <w:rsid w:val="00726811"/>
    <w:rsid w:val="00727FAC"/>
    <w:rsid w:val="00730457"/>
    <w:rsid w:val="00732077"/>
    <w:rsid w:val="00733C5F"/>
    <w:rsid w:val="0073424F"/>
    <w:rsid w:val="007342A2"/>
    <w:rsid w:val="00735D41"/>
    <w:rsid w:val="0074070A"/>
    <w:rsid w:val="00740983"/>
    <w:rsid w:val="0074161F"/>
    <w:rsid w:val="00741AE0"/>
    <w:rsid w:val="0074298F"/>
    <w:rsid w:val="007429D5"/>
    <w:rsid w:val="0074389B"/>
    <w:rsid w:val="00743FBF"/>
    <w:rsid w:val="00746446"/>
    <w:rsid w:val="0074688F"/>
    <w:rsid w:val="007501A9"/>
    <w:rsid w:val="007507AA"/>
    <w:rsid w:val="00750B15"/>
    <w:rsid w:val="007521AA"/>
    <w:rsid w:val="0075458E"/>
    <w:rsid w:val="00756441"/>
    <w:rsid w:val="0076490B"/>
    <w:rsid w:val="00766D26"/>
    <w:rsid w:val="007722E6"/>
    <w:rsid w:val="0077266F"/>
    <w:rsid w:val="00772D4A"/>
    <w:rsid w:val="0077606C"/>
    <w:rsid w:val="00777F9F"/>
    <w:rsid w:val="00782036"/>
    <w:rsid w:val="00786040"/>
    <w:rsid w:val="0078682B"/>
    <w:rsid w:val="00797C05"/>
    <w:rsid w:val="00797EF5"/>
    <w:rsid w:val="007A065E"/>
    <w:rsid w:val="007A0C04"/>
    <w:rsid w:val="007A5038"/>
    <w:rsid w:val="007B0484"/>
    <w:rsid w:val="007B3D9B"/>
    <w:rsid w:val="007B4647"/>
    <w:rsid w:val="007C23CC"/>
    <w:rsid w:val="007C275D"/>
    <w:rsid w:val="007C3756"/>
    <w:rsid w:val="007C7925"/>
    <w:rsid w:val="007C7944"/>
    <w:rsid w:val="007C7AFA"/>
    <w:rsid w:val="007D2EDA"/>
    <w:rsid w:val="007D45C4"/>
    <w:rsid w:val="007D4670"/>
    <w:rsid w:val="007D47C5"/>
    <w:rsid w:val="007D4831"/>
    <w:rsid w:val="007E02EC"/>
    <w:rsid w:val="007E1344"/>
    <w:rsid w:val="007E55FD"/>
    <w:rsid w:val="007E6368"/>
    <w:rsid w:val="007E639D"/>
    <w:rsid w:val="007F078C"/>
    <w:rsid w:val="007F21FA"/>
    <w:rsid w:val="007F31F9"/>
    <w:rsid w:val="007F719C"/>
    <w:rsid w:val="0080058A"/>
    <w:rsid w:val="00801AE5"/>
    <w:rsid w:val="00801E51"/>
    <w:rsid w:val="00802809"/>
    <w:rsid w:val="00804FD9"/>
    <w:rsid w:val="00805E12"/>
    <w:rsid w:val="008075CF"/>
    <w:rsid w:val="00807ACD"/>
    <w:rsid w:val="00807C40"/>
    <w:rsid w:val="008129F6"/>
    <w:rsid w:val="00813674"/>
    <w:rsid w:val="00813D54"/>
    <w:rsid w:val="00815417"/>
    <w:rsid w:val="00816444"/>
    <w:rsid w:val="00821D1F"/>
    <w:rsid w:val="00823249"/>
    <w:rsid w:val="00824977"/>
    <w:rsid w:val="008269F9"/>
    <w:rsid w:val="00830DED"/>
    <w:rsid w:val="0083256B"/>
    <w:rsid w:val="00836C93"/>
    <w:rsid w:val="008417F7"/>
    <w:rsid w:val="0084246F"/>
    <w:rsid w:val="0085116C"/>
    <w:rsid w:val="008518A4"/>
    <w:rsid w:val="00852727"/>
    <w:rsid w:val="00853289"/>
    <w:rsid w:val="00854575"/>
    <w:rsid w:val="008559AA"/>
    <w:rsid w:val="0085658A"/>
    <w:rsid w:val="008566FA"/>
    <w:rsid w:val="00856F05"/>
    <w:rsid w:val="00861656"/>
    <w:rsid w:val="0086464E"/>
    <w:rsid w:val="00867858"/>
    <w:rsid w:val="00867AB7"/>
    <w:rsid w:val="008710EA"/>
    <w:rsid w:val="00871963"/>
    <w:rsid w:val="00872C17"/>
    <w:rsid w:val="0087503C"/>
    <w:rsid w:val="00876B5C"/>
    <w:rsid w:val="00882179"/>
    <w:rsid w:val="00882B3B"/>
    <w:rsid w:val="00883DAB"/>
    <w:rsid w:val="00890135"/>
    <w:rsid w:val="00891BD2"/>
    <w:rsid w:val="00893466"/>
    <w:rsid w:val="0089353D"/>
    <w:rsid w:val="00893F60"/>
    <w:rsid w:val="008A06F1"/>
    <w:rsid w:val="008A0A35"/>
    <w:rsid w:val="008A451E"/>
    <w:rsid w:val="008A47E0"/>
    <w:rsid w:val="008A72DC"/>
    <w:rsid w:val="008B1F5F"/>
    <w:rsid w:val="008B2641"/>
    <w:rsid w:val="008B3A87"/>
    <w:rsid w:val="008B3BD7"/>
    <w:rsid w:val="008B642D"/>
    <w:rsid w:val="008C01F5"/>
    <w:rsid w:val="008C2ED7"/>
    <w:rsid w:val="008C3B3B"/>
    <w:rsid w:val="008C3C2A"/>
    <w:rsid w:val="008C4F1C"/>
    <w:rsid w:val="008C5C5F"/>
    <w:rsid w:val="008C62CC"/>
    <w:rsid w:val="008E06FA"/>
    <w:rsid w:val="008E0C12"/>
    <w:rsid w:val="008E2D48"/>
    <w:rsid w:val="008E5744"/>
    <w:rsid w:val="008E64E0"/>
    <w:rsid w:val="008F01E3"/>
    <w:rsid w:val="008F04D9"/>
    <w:rsid w:val="008F23A3"/>
    <w:rsid w:val="008F62FD"/>
    <w:rsid w:val="008F6DD3"/>
    <w:rsid w:val="0090129F"/>
    <w:rsid w:val="0090388F"/>
    <w:rsid w:val="00904CC1"/>
    <w:rsid w:val="009064E5"/>
    <w:rsid w:val="0091478A"/>
    <w:rsid w:val="00914CD1"/>
    <w:rsid w:val="00917A34"/>
    <w:rsid w:val="00921375"/>
    <w:rsid w:val="00922F73"/>
    <w:rsid w:val="009232CD"/>
    <w:rsid w:val="00926918"/>
    <w:rsid w:val="00930757"/>
    <w:rsid w:val="009338F5"/>
    <w:rsid w:val="00934E06"/>
    <w:rsid w:val="00936E19"/>
    <w:rsid w:val="009370DB"/>
    <w:rsid w:val="00940820"/>
    <w:rsid w:val="009414C0"/>
    <w:rsid w:val="0094248B"/>
    <w:rsid w:val="009430E0"/>
    <w:rsid w:val="009432B8"/>
    <w:rsid w:val="0094508D"/>
    <w:rsid w:val="00951105"/>
    <w:rsid w:val="0095290D"/>
    <w:rsid w:val="00954124"/>
    <w:rsid w:val="009547FF"/>
    <w:rsid w:val="009548CE"/>
    <w:rsid w:val="00962251"/>
    <w:rsid w:val="00965DF8"/>
    <w:rsid w:val="0096784D"/>
    <w:rsid w:val="0097269C"/>
    <w:rsid w:val="009730C0"/>
    <w:rsid w:val="00974703"/>
    <w:rsid w:val="00977B2E"/>
    <w:rsid w:val="00981669"/>
    <w:rsid w:val="0098267F"/>
    <w:rsid w:val="00986A1C"/>
    <w:rsid w:val="00991CC3"/>
    <w:rsid w:val="00996CDE"/>
    <w:rsid w:val="009A3E57"/>
    <w:rsid w:val="009A60EC"/>
    <w:rsid w:val="009A67A1"/>
    <w:rsid w:val="009A717F"/>
    <w:rsid w:val="009B04ED"/>
    <w:rsid w:val="009B1533"/>
    <w:rsid w:val="009B41A1"/>
    <w:rsid w:val="009B421C"/>
    <w:rsid w:val="009B47C5"/>
    <w:rsid w:val="009B4CF8"/>
    <w:rsid w:val="009B55DB"/>
    <w:rsid w:val="009C000D"/>
    <w:rsid w:val="009C2776"/>
    <w:rsid w:val="009C5402"/>
    <w:rsid w:val="009C5D4B"/>
    <w:rsid w:val="009C63A0"/>
    <w:rsid w:val="009D1C79"/>
    <w:rsid w:val="009D3161"/>
    <w:rsid w:val="009D7ECE"/>
    <w:rsid w:val="009E040C"/>
    <w:rsid w:val="009E4158"/>
    <w:rsid w:val="009E428C"/>
    <w:rsid w:val="009E4C29"/>
    <w:rsid w:val="009E5E90"/>
    <w:rsid w:val="009F0259"/>
    <w:rsid w:val="009F3374"/>
    <w:rsid w:val="00A05376"/>
    <w:rsid w:val="00A07F30"/>
    <w:rsid w:val="00A10725"/>
    <w:rsid w:val="00A1664B"/>
    <w:rsid w:val="00A215B0"/>
    <w:rsid w:val="00A23DA3"/>
    <w:rsid w:val="00A25434"/>
    <w:rsid w:val="00A34D6A"/>
    <w:rsid w:val="00A354E0"/>
    <w:rsid w:val="00A37789"/>
    <w:rsid w:val="00A41019"/>
    <w:rsid w:val="00A43AD1"/>
    <w:rsid w:val="00A44ED3"/>
    <w:rsid w:val="00A545FE"/>
    <w:rsid w:val="00A5532D"/>
    <w:rsid w:val="00A55920"/>
    <w:rsid w:val="00A615C3"/>
    <w:rsid w:val="00A6178C"/>
    <w:rsid w:val="00A642C0"/>
    <w:rsid w:val="00A65C2E"/>
    <w:rsid w:val="00A663C0"/>
    <w:rsid w:val="00A67D29"/>
    <w:rsid w:val="00A67F97"/>
    <w:rsid w:val="00A72092"/>
    <w:rsid w:val="00A73CC5"/>
    <w:rsid w:val="00A746A8"/>
    <w:rsid w:val="00A74CB8"/>
    <w:rsid w:val="00A77792"/>
    <w:rsid w:val="00A84FAA"/>
    <w:rsid w:val="00A85227"/>
    <w:rsid w:val="00A86BEE"/>
    <w:rsid w:val="00A902A6"/>
    <w:rsid w:val="00A90580"/>
    <w:rsid w:val="00A90F29"/>
    <w:rsid w:val="00AA1D72"/>
    <w:rsid w:val="00AA2C44"/>
    <w:rsid w:val="00AA3A3F"/>
    <w:rsid w:val="00AA4DF3"/>
    <w:rsid w:val="00AA5209"/>
    <w:rsid w:val="00AA5A99"/>
    <w:rsid w:val="00AA6190"/>
    <w:rsid w:val="00AA733D"/>
    <w:rsid w:val="00AB2F0A"/>
    <w:rsid w:val="00AB5047"/>
    <w:rsid w:val="00AC0351"/>
    <w:rsid w:val="00AC3DE4"/>
    <w:rsid w:val="00AC4706"/>
    <w:rsid w:val="00AC5728"/>
    <w:rsid w:val="00AC6179"/>
    <w:rsid w:val="00AC6C25"/>
    <w:rsid w:val="00AC7933"/>
    <w:rsid w:val="00AD5245"/>
    <w:rsid w:val="00AE0B43"/>
    <w:rsid w:val="00AE1355"/>
    <w:rsid w:val="00AE32F3"/>
    <w:rsid w:val="00AE3A9B"/>
    <w:rsid w:val="00AE54B5"/>
    <w:rsid w:val="00AE6148"/>
    <w:rsid w:val="00AF07C1"/>
    <w:rsid w:val="00AF3B8C"/>
    <w:rsid w:val="00AF423C"/>
    <w:rsid w:val="00AF657F"/>
    <w:rsid w:val="00B04B87"/>
    <w:rsid w:val="00B1141A"/>
    <w:rsid w:val="00B13C4F"/>
    <w:rsid w:val="00B13D84"/>
    <w:rsid w:val="00B140A9"/>
    <w:rsid w:val="00B1534F"/>
    <w:rsid w:val="00B15870"/>
    <w:rsid w:val="00B162BF"/>
    <w:rsid w:val="00B21C46"/>
    <w:rsid w:val="00B25F25"/>
    <w:rsid w:val="00B2685F"/>
    <w:rsid w:val="00B27ACF"/>
    <w:rsid w:val="00B301CC"/>
    <w:rsid w:val="00B3067D"/>
    <w:rsid w:val="00B34A81"/>
    <w:rsid w:val="00B3787A"/>
    <w:rsid w:val="00B42B77"/>
    <w:rsid w:val="00B43315"/>
    <w:rsid w:val="00B44B85"/>
    <w:rsid w:val="00B46623"/>
    <w:rsid w:val="00B468EC"/>
    <w:rsid w:val="00B51391"/>
    <w:rsid w:val="00B51A14"/>
    <w:rsid w:val="00B51F80"/>
    <w:rsid w:val="00B520BC"/>
    <w:rsid w:val="00B52E4D"/>
    <w:rsid w:val="00B56697"/>
    <w:rsid w:val="00B56B28"/>
    <w:rsid w:val="00B57779"/>
    <w:rsid w:val="00B57D8C"/>
    <w:rsid w:val="00B61109"/>
    <w:rsid w:val="00B62236"/>
    <w:rsid w:val="00B67D10"/>
    <w:rsid w:val="00B7335E"/>
    <w:rsid w:val="00B740AC"/>
    <w:rsid w:val="00B750E8"/>
    <w:rsid w:val="00B75B04"/>
    <w:rsid w:val="00B7634B"/>
    <w:rsid w:val="00B7645E"/>
    <w:rsid w:val="00B8234F"/>
    <w:rsid w:val="00B85B01"/>
    <w:rsid w:val="00B9039B"/>
    <w:rsid w:val="00B93462"/>
    <w:rsid w:val="00B95611"/>
    <w:rsid w:val="00BA1048"/>
    <w:rsid w:val="00BA1AEE"/>
    <w:rsid w:val="00BA4F17"/>
    <w:rsid w:val="00BA666E"/>
    <w:rsid w:val="00BA7458"/>
    <w:rsid w:val="00BB03F2"/>
    <w:rsid w:val="00BB0B2A"/>
    <w:rsid w:val="00BB3EE3"/>
    <w:rsid w:val="00BB44BC"/>
    <w:rsid w:val="00BB47D4"/>
    <w:rsid w:val="00BB5FF2"/>
    <w:rsid w:val="00BB7861"/>
    <w:rsid w:val="00BB7BE3"/>
    <w:rsid w:val="00BC34C6"/>
    <w:rsid w:val="00BC362C"/>
    <w:rsid w:val="00BC3F6D"/>
    <w:rsid w:val="00BC635F"/>
    <w:rsid w:val="00BD08C9"/>
    <w:rsid w:val="00BD3F22"/>
    <w:rsid w:val="00BD7DFF"/>
    <w:rsid w:val="00BD7F9D"/>
    <w:rsid w:val="00BE0E2B"/>
    <w:rsid w:val="00BE38F7"/>
    <w:rsid w:val="00BE57E2"/>
    <w:rsid w:val="00BF4136"/>
    <w:rsid w:val="00BF69FF"/>
    <w:rsid w:val="00BF6F55"/>
    <w:rsid w:val="00BF72BF"/>
    <w:rsid w:val="00C00574"/>
    <w:rsid w:val="00C015F4"/>
    <w:rsid w:val="00C02E87"/>
    <w:rsid w:val="00C02FAD"/>
    <w:rsid w:val="00C035A2"/>
    <w:rsid w:val="00C041B8"/>
    <w:rsid w:val="00C0454A"/>
    <w:rsid w:val="00C073A8"/>
    <w:rsid w:val="00C07D3A"/>
    <w:rsid w:val="00C10C82"/>
    <w:rsid w:val="00C1158C"/>
    <w:rsid w:val="00C123A1"/>
    <w:rsid w:val="00C144B0"/>
    <w:rsid w:val="00C1478A"/>
    <w:rsid w:val="00C16579"/>
    <w:rsid w:val="00C17421"/>
    <w:rsid w:val="00C21042"/>
    <w:rsid w:val="00C261BB"/>
    <w:rsid w:val="00C341F2"/>
    <w:rsid w:val="00C3586C"/>
    <w:rsid w:val="00C36BCF"/>
    <w:rsid w:val="00C4049C"/>
    <w:rsid w:val="00C41F54"/>
    <w:rsid w:val="00C42EC6"/>
    <w:rsid w:val="00C4390F"/>
    <w:rsid w:val="00C463FA"/>
    <w:rsid w:val="00C466EC"/>
    <w:rsid w:val="00C47B5C"/>
    <w:rsid w:val="00C654E3"/>
    <w:rsid w:val="00C7025B"/>
    <w:rsid w:val="00C70B18"/>
    <w:rsid w:val="00C757FE"/>
    <w:rsid w:val="00C77E31"/>
    <w:rsid w:val="00C84D98"/>
    <w:rsid w:val="00C86194"/>
    <w:rsid w:val="00C864A4"/>
    <w:rsid w:val="00C94A12"/>
    <w:rsid w:val="00C9516D"/>
    <w:rsid w:val="00C970DE"/>
    <w:rsid w:val="00CA0C3E"/>
    <w:rsid w:val="00CA1835"/>
    <w:rsid w:val="00CA3E37"/>
    <w:rsid w:val="00CA42B7"/>
    <w:rsid w:val="00CA7CB8"/>
    <w:rsid w:val="00CB1BE7"/>
    <w:rsid w:val="00CB21DD"/>
    <w:rsid w:val="00CB2D6C"/>
    <w:rsid w:val="00CB2FCC"/>
    <w:rsid w:val="00CB5AC0"/>
    <w:rsid w:val="00CB6105"/>
    <w:rsid w:val="00CB7191"/>
    <w:rsid w:val="00CC221E"/>
    <w:rsid w:val="00CC33BE"/>
    <w:rsid w:val="00CC51BD"/>
    <w:rsid w:val="00CC74DD"/>
    <w:rsid w:val="00CD09B6"/>
    <w:rsid w:val="00CD4484"/>
    <w:rsid w:val="00CD559C"/>
    <w:rsid w:val="00CD5DF4"/>
    <w:rsid w:val="00CE2DE7"/>
    <w:rsid w:val="00CE34FD"/>
    <w:rsid w:val="00CE3CAA"/>
    <w:rsid w:val="00CE5671"/>
    <w:rsid w:val="00CE6736"/>
    <w:rsid w:val="00CE6A2E"/>
    <w:rsid w:val="00CE715C"/>
    <w:rsid w:val="00CF0102"/>
    <w:rsid w:val="00CF1860"/>
    <w:rsid w:val="00CF36E5"/>
    <w:rsid w:val="00CF52C5"/>
    <w:rsid w:val="00CF74B8"/>
    <w:rsid w:val="00D0402D"/>
    <w:rsid w:val="00D04108"/>
    <w:rsid w:val="00D059C6"/>
    <w:rsid w:val="00D05A7B"/>
    <w:rsid w:val="00D061BA"/>
    <w:rsid w:val="00D06EA4"/>
    <w:rsid w:val="00D07032"/>
    <w:rsid w:val="00D079CA"/>
    <w:rsid w:val="00D11F01"/>
    <w:rsid w:val="00D1228B"/>
    <w:rsid w:val="00D14269"/>
    <w:rsid w:val="00D1634A"/>
    <w:rsid w:val="00D20141"/>
    <w:rsid w:val="00D215B8"/>
    <w:rsid w:val="00D23201"/>
    <w:rsid w:val="00D23810"/>
    <w:rsid w:val="00D24229"/>
    <w:rsid w:val="00D2447A"/>
    <w:rsid w:val="00D262EF"/>
    <w:rsid w:val="00D266A8"/>
    <w:rsid w:val="00D306E8"/>
    <w:rsid w:val="00D34474"/>
    <w:rsid w:val="00D3762E"/>
    <w:rsid w:val="00D378E5"/>
    <w:rsid w:val="00D37BB9"/>
    <w:rsid w:val="00D408D6"/>
    <w:rsid w:val="00D41728"/>
    <w:rsid w:val="00D42301"/>
    <w:rsid w:val="00D4577C"/>
    <w:rsid w:val="00D457B0"/>
    <w:rsid w:val="00D50D5B"/>
    <w:rsid w:val="00D51CB0"/>
    <w:rsid w:val="00D53025"/>
    <w:rsid w:val="00D539CC"/>
    <w:rsid w:val="00D53A16"/>
    <w:rsid w:val="00D566A4"/>
    <w:rsid w:val="00D56EDC"/>
    <w:rsid w:val="00D620BB"/>
    <w:rsid w:val="00D62C43"/>
    <w:rsid w:val="00D64A3F"/>
    <w:rsid w:val="00D7234C"/>
    <w:rsid w:val="00D73BB8"/>
    <w:rsid w:val="00D81728"/>
    <w:rsid w:val="00D81DD9"/>
    <w:rsid w:val="00D8217A"/>
    <w:rsid w:val="00D82566"/>
    <w:rsid w:val="00D82CAB"/>
    <w:rsid w:val="00D83D8F"/>
    <w:rsid w:val="00D87099"/>
    <w:rsid w:val="00D91069"/>
    <w:rsid w:val="00D922A2"/>
    <w:rsid w:val="00D93663"/>
    <w:rsid w:val="00D93E3B"/>
    <w:rsid w:val="00D97578"/>
    <w:rsid w:val="00D97B33"/>
    <w:rsid w:val="00DA2436"/>
    <w:rsid w:val="00DA258A"/>
    <w:rsid w:val="00DA283F"/>
    <w:rsid w:val="00DA2865"/>
    <w:rsid w:val="00DA2AAA"/>
    <w:rsid w:val="00DA3CB2"/>
    <w:rsid w:val="00DA65F9"/>
    <w:rsid w:val="00DA6C58"/>
    <w:rsid w:val="00DA75F6"/>
    <w:rsid w:val="00DB116E"/>
    <w:rsid w:val="00DB1B7C"/>
    <w:rsid w:val="00DB1D08"/>
    <w:rsid w:val="00DB32C6"/>
    <w:rsid w:val="00DB4E3A"/>
    <w:rsid w:val="00DC3899"/>
    <w:rsid w:val="00DC5541"/>
    <w:rsid w:val="00DD0A9F"/>
    <w:rsid w:val="00DD0BBF"/>
    <w:rsid w:val="00DD15F1"/>
    <w:rsid w:val="00DD235B"/>
    <w:rsid w:val="00DD250F"/>
    <w:rsid w:val="00DD2F45"/>
    <w:rsid w:val="00DD31AD"/>
    <w:rsid w:val="00DD3833"/>
    <w:rsid w:val="00DD3A3A"/>
    <w:rsid w:val="00DD5F09"/>
    <w:rsid w:val="00DD70D2"/>
    <w:rsid w:val="00DF1C4E"/>
    <w:rsid w:val="00DF1FD3"/>
    <w:rsid w:val="00DF2F57"/>
    <w:rsid w:val="00DF5F9B"/>
    <w:rsid w:val="00E0063B"/>
    <w:rsid w:val="00E062B4"/>
    <w:rsid w:val="00E07C41"/>
    <w:rsid w:val="00E11327"/>
    <w:rsid w:val="00E12E6A"/>
    <w:rsid w:val="00E1395E"/>
    <w:rsid w:val="00E15A55"/>
    <w:rsid w:val="00E1659A"/>
    <w:rsid w:val="00E20A02"/>
    <w:rsid w:val="00E20FCB"/>
    <w:rsid w:val="00E24DAD"/>
    <w:rsid w:val="00E24F27"/>
    <w:rsid w:val="00E25E80"/>
    <w:rsid w:val="00E27E2D"/>
    <w:rsid w:val="00E31825"/>
    <w:rsid w:val="00E326B8"/>
    <w:rsid w:val="00E33E41"/>
    <w:rsid w:val="00E34059"/>
    <w:rsid w:val="00E34541"/>
    <w:rsid w:val="00E4062A"/>
    <w:rsid w:val="00E42AE8"/>
    <w:rsid w:val="00E42C60"/>
    <w:rsid w:val="00E42F7C"/>
    <w:rsid w:val="00E508CA"/>
    <w:rsid w:val="00E5307D"/>
    <w:rsid w:val="00E55096"/>
    <w:rsid w:val="00E551E7"/>
    <w:rsid w:val="00E6179E"/>
    <w:rsid w:val="00E63AB6"/>
    <w:rsid w:val="00E65AB2"/>
    <w:rsid w:val="00E66166"/>
    <w:rsid w:val="00E73589"/>
    <w:rsid w:val="00E8140D"/>
    <w:rsid w:val="00E81AE5"/>
    <w:rsid w:val="00E81F21"/>
    <w:rsid w:val="00E84F0A"/>
    <w:rsid w:val="00E861C9"/>
    <w:rsid w:val="00E869FF"/>
    <w:rsid w:val="00E87C48"/>
    <w:rsid w:val="00E9325E"/>
    <w:rsid w:val="00E94980"/>
    <w:rsid w:val="00E94E9F"/>
    <w:rsid w:val="00EA171F"/>
    <w:rsid w:val="00EA4478"/>
    <w:rsid w:val="00EA4CEB"/>
    <w:rsid w:val="00EA5EB1"/>
    <w:rsid w:val="00EA7888"/>
    <w:rsid w:val="00EB04EB"/>
    <w:rsid w:val="00EB289F"/>
    <w:rsid w:val="00EB48F0"/>
    <w:rsid w:val="00EB69AB"/>
    <w:rsid w:val="00EB6B5B"/>
    <w:rsid w:val="00EC0F3D"/>
    <w:rsid w:val="00EC3416"/>
    <w:rsid w:val="00EC4B10"/>
    <w:rsid w:val="00EC56B2"/>
    <w:rsid w:val="00EC5EA7"/>
    <w:rsid w:val="00ED08B3"/>
    <w:rsid w:val="00ED397C"/>
    <w:rsid w:val="00ED4B4C"/>
    <w:rsid w:val="00ED58F9"/>
    <w:rsid w:val="00EE1219"/>
    <w:rsid w:val="00EE1D80"/>
    <w:rsid w:val="00EE3C62"/>
    <w:rsid w:val="00EE42D1"/>
    <w:rsid w:val="00EE5786"/>
    <w:rsid w:val="00EE6DD2"/>
    <w:rsid w:val="00EE6F18"/>
    <w:rsid w:val="00EE7C49"/>
    <w:rsid w:val="00EF0AF0"/>
    <w:rsid w:val="00EF555D"/>
    <w:rsid w:val="00EF7F19"/>
    <w:rsid w:val="00F00DBC"/>
    <w:rsid w:val="00F01766"/>
    <w:rsid w:val="00F025B3"/>
    <w:rsid w:val="00F04304"/>
    <w:rsid w:val="00F0644C"/>
    <w:rsid w:val="00F068F8"/>
    <w:rsid w:val="00F12D0B"/>
    <w:rsid w:val="00F160C9"/>
    <w:rsid w:val="00F21D9A"/>
    <w:rsid w:val="00F27A02"/>
    <w:rsid w:val="00F30306"/>
    <w:rsid w:val="00F30766"/>
    <w:rsid w:val="00F31083"/>
    <w:rsid w:val="00F331CE"/>
    <w:rsid w:val="00F350E9"/>
    <w:rsid w:val="00F35DD7"/>
    <w:rsid w:val="00F36A22"/>
    <w:rsid w:val="00F4099C"/>
    <w:rsid w:val="00F42345"/>
    <w:rsid w:val="00F4236C"/>
    <w:rsid w:val="00F4312A"/>
    <w:rsid w:val="00F4399D"/>
    <w:rsid w:val="00F440C0"/>
    <w:rsid w:val="00F472C8"/>
    <w:rsid w:val="00F5166C"/>
    <w:rsid w:val="00F51D6E"/>
    <w:rsid w:val="00F543A2"/>
    <w:rsid w:val="00F54B4C"/>
    <w:rsid w:val="00F55B9E"/>
    <w:rsid w:val="00F57222"/>
    <w:rsid w:val="00F57D82"/>
    <w:rsid w:val="00F60085"/>
    <w:rsid w:val="00F605BD"/>
    <w:rsid w:val="00F635B4"/>
    <w:rsid w:val="00F64A52"/>
    <w:rsid w:val="00F668C1"/>
    <w:rsid w:val="00F66F77"/>
    <w:rsid w:val="00F711A3"/>
    <w:rsid w:val="00F76FA3"/>
    <w:rsid w:val="00F77EB9"/>
    <w:rsid w:val="00F83082"/>
    <w:rsid w:val="00F83BEE"/>
    <w:rsid w:val="00F91DA8"/>
    <w:rsid w:val="00F94E4C"/>
    <w:rsid w:val="00F97C8E"/>
    <w:rsid w:val="00FA070B"/>
    <w:rsid w:val="00FB3CFD"/>
    <w:rsid w:val="00FB4C4F"/>
    <w:rsid w:val="00FB71EB"/>
    <w:rsid w:val="00FC0920"/>
    <w:rsid w:val="00FC0974"/>
    <w:rsid w:val="00FC162E"/>
    <w:rsid w:val="00FC1FD5"/>
    <w:rsid w:val="00FC208B"/>
    <w:rsid w:val="00FC4100"/>
    <w:rsid w:val="00FC587E"/>
    <w:rsid w:val="00FC78EB"/>
    <w:rsid w:val="00FD44F5"/>
    <w:rsid w:val="00FE200D"/>
    <w:rsid w:val="00FE3746"/>
    <w:rsid w:val="00FE516D"/>
    <w:rsid w:val="00FE701C"/>
    <w:rsid w:val="00FE70EF"/>
    <w:rsid w:val="00FF0EC3"/>
    <w:rsid w:val="00FF128A"/>
    <w:rsid w:val="00FF1627"/>
    <w:rsid w:val="00FF33E3"/>
    <w:rsid w:val="00FF624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D6DC0-671C-4E73-8863-AC839513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F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42B77"/>
    <w:pPr>
      <w:keepNext/>
      <w:suppressAutoHyphens w:val="0"/>
      <w:jc w:val="center"/>
      <w:outlineLvl w:val="0"/>
    </w:pPr>
    <w:rPr>
      <w:b/>
      <w:i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0C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B03F2"/>
    <w:pPr>
      <w:keepNext/>
      <w:numPr>
        <w:ilvl w:val="2"/>
        <w:numId w:val="1"/>
      </w:numPr>
      <w:tabs>
        <w:tab w:val="left" w:pos="426"/>
      </w:tabs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BB03F2"/>
    <w:pPr>
      <w:keepNext/>
      <w:outlineLvl w:val="3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8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B03F2"/>
    <w:pPr>
      <w:keepNext/>
      <w:outlineLvl w:val="6"/>
    </w:pPr>
    <w:rPr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42B77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2B77"/>
    <w:rPr>
      <w:b/>
      <w:i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5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87E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rsid w:val="00B42B77"/>
    <w:rPr>
      <w:rFonts w:ascii="Cambria" w:hAnsi="Cambria"/>
      <w:sz w:val="22"/>
      <w:szCs w:val="22"/>
      <w:lang w:val="x-none" w:eastAsia="x-none"/>
    </w:rPr>
  </w:style>
  <w:style w:type="character" w:customStyle="1" w:styleId="Standardnpsmoodstavce1">
    <w:name w:val="Standardní písmo odstavce1"/>
    <w:rsid w:val="00BB03F2"/>
  </w:style>
  <w:style w:type="paragraph" w:customStyle="1" w:styleId="Nadpis">
    <w:name w:val="Nadpis"/>
    <w:basedOn w:val="Normln"/>
    <w:next w:val="Zkladntext"/>
    <w:rsid w:val="00BB0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BB03F2"/>
    <w:rPr>
      <w:sz w:val="22"/>
      <w:szCs w:val="20"/>
    </w:rPr>
  </w:style>
  <w:style w:type="character" w:customStyle="1" w:styleId="ZkladntextChar">
    <w:name w:val="Základní text Char"/>
    <w:link w:val="Zkladntext"/>
    <w:locked/>
    <w:rsid w:val="00B42B77"/>
    <w:rPr>
      <w:sz w:val="22"/>
      <w:lang w:eastAsia="ar-SA"/>
    </w:rPr>
  </w:style>
  <w:style w:type="paragraph" w:styleId="Seznam">
    <w:name w:val="List"/>
    <w:basedOn w:val="Zkladntext"/>
    <w:semiHidden/>
    <w:rsid w:val="00BB03F2"/>
    <w:rPr>
      <w:rFonts w:cs="Tahoma"/>
    </w:rPr>
  </w:style>
  <w:style w:type="paragraph" w:customStyle="1" w:styleId="Popisek">
    <w:name w:val="Popisek"/>
    <w:basedOn w:val="Normln"/>
    <w:rsid w:val="00BB03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B03F2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BB03F2"/>
    <w:pPr>
      <w:jc w:val="center"/>
    </w:pPr>
    <w:rPr>
      <w:sz w:val="32"/>
      <w:szCs w:val="20"/>
    </w:rPr>
  </w:style>
  <w:style w:type="paragraph" w:styleId="Podnadpis">
    <w:name w:val="Subtitle"/>
    <w:basedOn w:val="Nadpis"/>
    <w:next w:val="Zkladntext"/>
    <w:qFormat/>
    <w:rsid w:val="00BB03F2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BB03F2"/>
    <w:rPr>
      <w:b/>
      <w:sz w:val="22"/>
      <w:szCs w:val="20"/>
    </w:rPr>
  </w:style>
  <w:style w:type="paragraph" w:styleId="Zkladntextodsazen">
    <w:name w:val="Body Text Indent"/>
    <w:basedOn w:val="Normln"/>
    <w:semiHidden/>
    <w:rsid w:val="00BB03F2"/>
    <w:pPr>
      <w:ind w:firstLine="397"/>
    </w:pPr>
    <w:rPr>
      <w:sz w:val="22"/>
    </w:rPr>
  </w:style>
  <w:style w:type="paragraph" w:styleId="Textbubliny">
    <w:name w:val="Balloon Text"/>
    <w:basedOn w:val="Normln"/>
    <w:link w:val="TextbublinyChar"/>
    <w:semiHidden/>
    <w:unhideWhenUsed/>
    <w:rsid w:val="009A6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7A1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E1659A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46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605E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346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05E"/>
    <w:rPr>
      <w:sz w:val="24"/>
      <w:szCs w:val="24"/>
      <w:lang w:eastAsia="ar-SA"/>
    </w:rPr>
  </w:style>
  <w:style w:type="paragraph" w:customStyle="1" w:styleId="stranybodytext">
    <w:name w:val="strany bodytext"/>
    <w:basedOn w:val="Normln"/>
    <w:qFormat/>
    <w:rsid w:val="00F440C0"/>
    <w:pPr>
      <w:tabs>
        <w:tab w:val="right" w:pos="2835"/>
        <w:tab w:val="left" w:pos="3119"/>
        <w:tab w:val="left" w:pos="4395"/>
      </w:tabs>
      <w:suppressAutoHyphens w:val="0"/>
      <w:jc w:val="both"/>
    </w:pPr>
    <w:rPr>
      <w:rFonts w:ascii="Arial" w:hAnsi="Arial"/>
      <w:snapToGrid w:val="0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815417"/>
    <w:pPr>
      <w:suppressAutoHyphens w:val="0"/>
      <w:overflowPunct w:val="0"/>
      <w:autoSpaceDE w:val="0"/>
      <w:autoSpaceDN w:val="0"/>
      <w:adjustRightInd w:val="0"/>
      <w:spacing w:before="120" w:line="240" w:lineRule="atLeast"/>
    </w:pPr>
    <w:rPr>
      <w:sz w:val="2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4FD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917A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17A34"/>
    <w:rPr>
      <w:sz w:val="24"/>
      <w:szCs w:val="24"/>
      <w:lang w:eastAsia="ar-SA"/>
    </w:rPr>
  </w:style>
  <w:style w:type="paragraph" w:customStyle="1" w:styleId="Normln0">
    <w:name w:val="Normální~"/>
    <w:basedOn w:val="Normln"/>
    <w:rsid w:val="00B1534F"/>
    <w:pPr>
      <w:widowControl w:val="0"/>
      <w:suppressAutoHyphens w:val="0"/>
    </w:pPr>
    <w:rPr>
      <w:sz w:val="20"/>
      <w:szCs w:val="20"/>
      <w:lang w:eastAsia="cs-CZ"/>
    </w:rPr>
  </w:style>
  <w:style w:type="paragraph" w:customStyle="1" w:styleId="Odstavec">
    <w:name w:val="Odstavec"/>
    <w:basedOn w:val="Zkladntext"/>
    <w:rsid w:val="00B1534F"/>
    <w:pPr>
      <w:widowControl w:val="0"/>
      <w:suppressAutoHyphens w:val="0"/>
      <w:overflowPunct w:val="0"/>
      <w:autoSpaceDE w:val="0"/>
      <w:autoSpaceDN w:val="0"/>
      <w:adjustRightInd w:val="0"/>
      <w:ind w:firstLine="539"/>
      <w:jc w:val="both"/>
      <w:textAlignment w:val="baseline"/>
    </w:pPr>
    <w:rPr>
      <w:noProof/>
      <w:color w:val="000000"/>
      <w:sz w:val="24"/>
      <w:lang w:eastAsia="cs-CZ"/>
    </w:rPr>
  </w:style>
  <w:style w:type="paragraph" w:customStyle="1" w:styleId="smlouva-odstavec">
    <w:name w:val="smlouva - odstavec"/>
    <w:rsid w:val="00B1534F"/>
    <w:pPr>
      <w:suppressLineNumbers/>
      <w:suppressAutoHyphens/>
      <w:spacing w:before="28" w:after="28"/>
      <w:ind w:left="368" w:right="113" w:hanging="360"/>
      <w:jc w:val="both"/>
      <w:outlineLvl w:val="1"/>
    </w:pPr>
    <w:rPr>
      <w:rFonts w:ascii="Arial" w:eastAsia="Lucida Sans Unicode" w:hAnsi="Arial"/>
      <w:kern w:val="1"/>
      <w:sz w:val="16"/>
      <w:szCs w:val="24"/>
    </w:rPr>
  </w:style>
  <w:style w:type="paragraph" w:styleId="Normlnweb">
    <w:name w:val="Normal (Web)"/>
    <w:basedOn w:val="Normln"/>
    <w:rsid w:val="00B1534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1">
    <w:name w:val="Normální1"/>
    <w:basedOn w:val="Normln"/>
    <w:rsid w:val="00F160C9"/>
    <w:pPr>
      <w:widowControl w:val="0"/>
      <w:overflowPunct w:val="0"/>
      <w:autoSpaceDE w:val="0"/>
      <w:spacing w:line="244" w:lineRule="auto"/>
      <w:textAlignment w:val="baseline"/>
    </w:pPr>
    <w:rPr>
      <w:color w:val="000000"/>
      <w:sz w:val="20"/>
      <w:szCs w:val="20"/>
    </w:rPr>
  </w:style>
  <w:style w:type="paragraph" w:customStyle="1" w:styleId="Odstavecodsazen">
    <w:name w:val="Odstavec odsazený"/>
    <w:basedOn w:val="Odstavec"/>
    <w:rsid w:val="00F160C9"/>
    <w:pPr>
      <w:tabs>
        <w:tab w:val="left" w:pos="1699"/>
      </w:tabs>
      <w:suppressAutoHyphens/>
      <w:autoSpaceDN/>
      <w:adjustRightInd/>
      <w:ind w:left="1332" w:hanging="849"/>
    </w:pPr>
    <w:rPr>
      <w:noProof w:val="0"/>
      <w:lang w:eastAsia="ar-SA"/>
    </w:rPr>
  </w:style>
  <w:style w:type="paragraph" w:customStyle="1" w:styleId="WW-Zkladntext21">
    <w:name w:val="WW-Základní text 21"/>
    <w:basedOn w:val="Normln"/>
    <w:rsid w:val="00072D95"/>
    <w:pPr>
      <w:jc w:val="both"/>
    </w:pPr>
    <w:rPr>
      <w:b/>
      <w:bCs/>
    </w:rPr>
  </w:style>
  <w:style w:type="paragraph" w:customStyle="1" w:styleId="Odrkyodsazen">
    <w:name w:val="Odrážky odsazené"/>
    <w:basedOn w:val="Normln"/>
    <w:rsid w:val="00072D95"/>
    <w:pPr>
      <w:numPr>
        <w:numId w:val="2"/>
      </w:numPr>
      <w:tabs>
        <w:tab w:val="left" w:pos="1260"/>
      </w:tabs>
      <w:ind w:left="-632"/>
    </w:pPr>
  </w:style>
  <w:style w:type="paragraph" w:styleId="Zkladntext3">
    <w:name w:val="Body Text 3"/>
    <w:basedOn w:val="Normln"/>
    <w:link w:val="Zkladntext3Char"/>
    <w:uiPriority w:val="99"/>
    <w:unhideWhenUsed/>
    <w:rsid w:val="002C0B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C0BCF"/>
    <w:rPr>
      <w:sz w:val="16"/>
      <w:szCs w:val="16"/>
      <w:lang w:eastAsia="ar-SA"/>
    </w:rPr>
  </w:style>
  <w:style w:type="paragraph" w:customStyle="1" w:styleId="nvratovadresa">
    <w:name w:val="návratová adresa"/>
    <w:basedOn w:val="Normln"/>
    <w:rsid w:val="002C0BCF"/>
    <w:pPr>
      <w:suppressAutoHyphens w:val="0"/>
    </w:pPr>
    <w:rPr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E0C51"/>
  </w:style>
  <w:style w:type="paragraph" w:customStyle="1" w:styleId="cislovanyodstavec">
    <w:name w:val="cislovany odstavec"/>
    <w:basedOn w:val="Normln"/>
    <w:qFormat/>
    <w:rsid w:val="004D49FF"/>
    <w:pPr>
      <w:suppressAutoHyphens w:val="0"/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  <w:lang w:eastAsia="cs-CZ"/>
    </w:rPr>
  </w:style>
  <w:style w:type="paragraph" w:customStyle="1" w:styleId="cislovanyodstavec3">
    <w:name w:val="cislovany odstavec3"/>
    <w:basedOn w:val="Normln"/>
    <w:qFormat/>
    <w:rsid w:val="000C595B"/>
    <w:pPr>
      <w:suppressAutoHyphens w:val="0"/>
      <w:autoSpaceDE w:val="0"/>
      <w:autoSpaceDN w:val="0"/>
      <w:adjustRightInd w:val="0"/>
      <w:spacing w:before="120" w:line="240" w:lineRule="atLeast"/>
      <w:ind w:left="1021" w:hanging="454"/>
      <w:jc w:val="both"/>
    </w:pPr>
    <w:rPr>
      <w:rFonts w:ascii="Arial" w:hAnsi="Arial"/>
      <w:sz w:val="20"/>
      <w:szCs w:val="20"/>
      <w:lang w:eastAsia="cs-CZ"/>
    </w:rPr>
  </w:style>
  <w:style w:type="character" w:customStyle="1" w:styleId="FontStyle41">
    <w:name w:val="Font Style41"/>
    <w:rsid w:val="00F55B9E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FontStyle42">
    <w:name w:val="Font Style42"/>
    <w:rsid w:val="00F55B9E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Style10">
    <w:name w:val="Style10"/>
    <w:basedOn w:val="Normln"/>
    <w:next w:val="Normln"/>
    <w:rsid w:val="003035BC"/>
    <w:pPr>
      <w:widowControl w:val="0"/>
      <w:spacing w:line="230" w:lineRule="exact"/>
    </w:pPr>
    <w:rPr>
      <w:rFonts w:eastAsia="Lucida Sans Unicode" w:cs="Mangal"/>
      <w:kern w:val="1"/>
      <w:lang w:eastAsia="hi-IN" w:bidi="hi-IN"/>
    </w:rPr>
  </w:style>
  <w:style w:type="paragraph" w:customStyle="1" w:styleId="Style17">
    <w:name w:val="Style17"/>
    <w:basedOn w:val="Normln"/>
    <w:next w:val="Normln"/>
    <w:rsid w:val="003035BC"/>
    <w:pPr>
      <w:widowControl w:val="0"/>
      <w:spacing w:line="230" w:lineRule="exact"/>
      <w:ind w:hanging="845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35">
    <w:name w:val="Style35"/>
    <w:basedOn w:val="Normln"/>
    <w:next w:val="Normln"/>
    <w:rsid w:val="003035BC"/>
    <w:pPr>
      <w:widowControl w:val="0"/>
      <w:spacing w:line="230" w:lineRule="exact"/>
      <w:ind w:hanging="710"/>
    </w:pPr>
    <w:rPr>
      <w:rFonts w:eastAsia="Lucida Sans Unicode" w:cs="Mangal"/>
      <w:kern w:val="1"/>
      <w:lang w:eastAsia="hi-IN" w:bidi="hi-IN"/>
    </w:rPr>
  </w:style>
  <w:style w:type="character" w:customStyle="1" w:styleId="FontStyle26">
    <w:name w:val="Font Style26"/>
    <w:rsid w:val="00DD5F09"/>
    <w:rPr>
      <w:rFonts w:ascii="Arial" w:eastAsia="Arial" w:hAnsi="Arial" w:cs="Arial"/>
      <w:color w:val="auto"/>
      <w:sz w:val="20"/>
      <w:szCs w:val="20"/>
      <w:lang w:val="cs-CZ"/>
    </w:rPr>
  </w:style>
  <w:style w:type="character" w:customStyle="1" w:styleId="FontStyle28">
    <w:name w:val="Font Style28"/>
    <w:rsid w:val="00DD5F09"/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Style8">
    <w:name w:val="Style8"/>
    <w:basedOn w:val="Normln"/>
    <w:next w:val="Normln"/>
    <w:rsid w:val="00DD5F09"/>
    <w:pPr>
      <w:widowControl w:val="0"/>
    </w:pPr>
    <w:rPr>
      <w:rFonts w:eastAsia="Lucida Sans Unicode" w:cs="Mangal"/>
      <w:kern w:val="1"/>
      <w:lang w:eastAsia="hi-IN" w:bidi="hi-IN"/>
    </w:rPr>
  </w:style>
  <w:style w:type="paragraph" w:customStyle="1" w:styleId="Style5">
    <w:name w:val="Style5"/>
    <w:basedOn w:val="Normln"/>
    <w:next w:val="Normln"/>
    <w:rsid w:val="00DD5F09"/>
    <w:pPr>
      <w:widowControl w:val="0"/>
      <w:spacing w:line="235" w:lineRule="exact"/>
      <w:ind w:hanging="691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21">
    <w:name w:val="Style21"/>
    <w:basedOn w:val="Normln"/>
    <w:next w:val="Normln"/>
    <w:rsid w:val="00FA070B"/>
    <w:pPr>
      <w:widowControl w:val="0"/>
      <w:spacing w:line="235" w:lineRule="exact"/>
      <w:ind w:hanging="691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15">
    <w:name w:val="Style15"/>
    <w:basedOn w:val="Normln"/>
    <w:next w:val="Normln"/>
    <w:rsid w:val="00B51F80"/>
    <w:pPr>
      <w:widowControl w:val="0"/>
      <w:spacing w:line="235" w:lineRule="exact"/>
      <w:ind w:hanging="835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platne">
    <w:name w:val="platne"/>
    <w:rsid w:val="00576136"/>
  </w:style>
  <w:style w:type="paragraph" w:customStyle="1" w:styleId="Style14">
    <w:name w:val="Style14"/>
    <w:basedOn w:val="Normln"/>
    <w:next w:val="Normln"/>
    <w:rsid w:val="00054657"/>
    <w:pPr>
      <w:widowControl w:val="0"/>
      <w:spacing w:line="233" w:lineRule="exact"/>
      <w:ind w:hanging="845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FontStyle47">
    <w:name w:val="Font Style47"/>
    <w:rsid w:val="00F83BEE"/>
    <w:rPr>
      <w:rFonts w:ascii="Arial" w:eastAsia="Arial" w:hAnsi="Arial" w:cs="Arial"/>
      <w:b/>
      <w:bCs/>
      <w:color w:val="auto"/>
      <w:sz w:val="18"/>
      <w:szCs w:val="18"/>
      <w:lang w:val="cs-CZ"/>
    </w:rPr>
  </w:style>
  <w:style w:type="paragraph" w:customStyle="1" w:styleId="Style7">
    <w:name w:val="Style7"/>
    <w:basedOn w:val="Normln"/>
    <w:next w:val="Normln"/>
    <w:rsid w:val="00082DF4"/>
    <w:pPr>
      <w:widowControl w:val="0"/>
      <w:jc w:val="center"/>
    </w:pPr>
    <w:rPr>
      <w:rFonts w:eastAsia="Lucida Sans Unicode" w:cs="Mangal"/>
      <w:kern w:val="1"/>
      <w:lang w:eastAsia="hi-IN" w:bidi="hi-IN"/>
    </w:rPr>
  </w:style>
  <w:style w:type="character" w:customStyle="1" w:styleId="FontStyle53">
    <w:name w:val="Font Style53"/>
    <w:rsid w:val="009B04ED"/>
    <w:rPr>
      <w:rFonts w:ascii="Arial" w:eastAsia="Arial" w:hAnsi="Arial" w:cs="Arial"/>
      <w:color w:val="auto"/>
      <w:sz w:val="14"/>
      <w:szCs w:val="14"/>
      <w:lang w:val="cs-CZ"/>
    </w:rPr>
  </w:style>
  <w:style w:type="paragraph" w:customStyle="1" w:styleId="Style3">
    <w:name w:val="Style3"/>
    <w:basedOn w:val="Normln"/>
    <w:next w:val="Normln"/>
    <w:rsid w:val="00CC51BD"/>
    <w:pPr>
      <w:widowControl w:val="0"/>
      <w:spacing w:line="346" w:lineRule="exact"/>
      <w:jc w:val="both"/>
    </w:pPr>
    <w:rPr>
      <w:rFonts w:eastAsia="Lucida Sans Unicode" w:cs="Mangal"/>
      <w:kern w:val="1"/>
      <w:lang w:eastAsia="hi-IN" w:bidi="hi-IN"/>
    </w:rPr>
  </w:style>
  <w:style w:type="character" w:customStyle="1" w:styleId="Odkaznakoment2">
    <w:name w:val="Odkaz na komentář2"/>
    <w:rsid w:val="002F3878"/>
    <w:rPr>
      <w:sz w:val="16"/>
      <w:szCs w:val="16"/>
    </w:rPr>
  </w:style>
  <w:style w:type="character" w:customStyle="1" w:styleId="FontStyle31">
    <w:name w:val="Font Style31"/>
    <w:rsid w:val="006E4F84"/>
    <w:rPr>
      <w:rFonts w:ascii="Georgia" w:eastAsia="Georgia" w:hAnsi="Georgia" w:cs="Georgia"/>
      <w:b/>
      <w:bCs/>
      <w:color w:val="auto"/>
      <w:sz w:val="28"/>
      <w:szCs w:val="28"/>
      <w:lang w:val="cs-CZ"/>
    </w:rPr>
  </w:style>
  <w:style w:type="paragraph" w:customStyle="1" w:styleId="Style31">
    <w:name w:val="Style31"/>
    <w:basedOn w:val="Normln"/>
    <w:next w:val="Normln"/>
    <w:rsid w:val="003C11DB"/>
    <w:pPr>
      <w:widowControl w:val="0"/>
      <w:spacing w:line="231" w:lineRule="exact"/>
      <w:ind w:hanging="701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18">
    <w:name w:val="Style18"/>
    <w:basedOn w:val="Normln"/>
    <w:next w:val="Normln"/>
    <w:rsid w:val="00C041B8"/>
    <w:pPr>
      <w:widowControl w:val="0"/>
      <w:spacing w:line="232" w:lineRule="exact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16">
    <w:name w:val="Style16"/>
    <w:basedOn w:val="Normln"/>
    <w:next w:val="Normln"/>
    <w:rsid w:val="00C041B8"/>
    <w:pPr>
      <w:widowControl w:val="0"/>
      <w:spacing w:line="240" w:lineRule="exact"/>
      <w:ind w:hanging="835"/>
      <w:jc w:val="both"/>
    </w:pPr>
    <w:rPr>
      <w:rFonts w:eastAsia="Lucida Sans Unicode" w:cs="Mangal"/>
      <w:kern w:val="1"/>
      <w:lang w:eastAsia="hi-IN" w:bidi="hi-IN"/>
    </w:rPr>
  </w:style>
  <w:style w:type="paragraph" w:customStyle="1" w:styleId="Style29">
    <w:name w:val="Style29"/>
    <w:basedOn w:val="Normln"/>
    <w:next w:val="Normln"/>
    <w:rsid w:val="00996CDE"/>
    <w:pPr>
      <w:widowControl w:val="0"/>
      <w:spacing w:line="235" w:lineRule="exact"/>
      <w:ind w:hanging="989"/>
    </w:pPr>
    <w:rPr>
      <w:rFonts w:eastAsia="Lucida Sans Unicode" w:cs="Mangal"/>
      <w:kern w:val="1"/>
      <w:lang w:eastAsia="hi-IN" w:bidi="hi-IN"/>
    </w:rPr>
  </w:style>
  <w:style w:type="character" w:customStyle="1" w:styleId="odst">
    <w:name w:val="odst"/>
    <w:basedOn w:val="Standardnpsmoodstavce"/>
    <w:rsid w:val="0091478A"/>
  </w:style>
  <w:style w:type="paragraph" w:styleId="Odstavecseseznamem">
    <w:name w:val="List Paragraph"/>
    <w:basedOn w:val="Normln"/>
    <w:uiPriority w:val="34"/>
    <w:qFormat/>
    <w:rsid w:val="003839AB"/>
    <w:pPr>
      <w:ind w:left="720"/>
      <w:contextualSpacing/>
    </w:pPr>
  </w:style>
  <w:style w:type="character" w:customStyle="1" w:styleId="oknobold">
    <w:name w:val="oknobold"/>
    <w:rsid w:val="00954124"/>
  </w:style>
  <w:style w:type="paragraph" w:customStyle="1" w:styleId="cc">
    <w:name w:val="cc"/>
    <w:basedOn w:val="Normln"/>
    <w:rsid w:val="00D97B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ast">
    <w:name w:val="cast"/>
    <w:basedOn w:val="Normln"/>
    <w:rsid w:val="00D97B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ara">
    <w:name w:val="para"/>
    <w:basedOn w:val="Normln"/>
    <w:rsid w:val="00D97B3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go">
    <w:name w:val="go"/>
    <w:basedOn w:val="Normln"/>
    <w:rsid w:val="00D97B3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97B33"/>
    <w:rPr>
      <w:i/>
      <w:iCs/>
    </w:rPr>
  </w:style>
  <w:style w:type="paragraph" w:customStyle="1" w:styleId="Texttabulky">
    <w:name w:val="Text tabulky"/>
    <w:rsid w:val="00B42B77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odsazen3Char">
    <w:name w:val="Základní text odsazený 3 Char"/>
    <w:aliases w:val="Char Char"/>
    <w:basedOn w:val="Standardnpsmoodstavce"/>
    <w:link w:val="Zkladntextodsazen3"/>
    <w:semiHidden/>
    <w:rsid w:val="00B42B77"/>
    <w:rPr>
      <w:sz w:val="16"/>
      <w:szCs w:val="16"/>
      <w:lang w:val="x-none" w:eastAsia="x-none"/>
    </w:rPr>
  </w:style>
  <w:style w:type="paragraph" w:styleId="Zkladntextodsazen3">
    <w:name w:val="Body Text Indent 3"/>
    <w:aliases w:val="Char"/>
    <w:basedOn w:val="Normln"/>
    <w:link w:val="Zkladntextodsazen3Char"/>
    <w:semiHidden/>
    <w:rsid w:val="00B42B77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Standardnpsmoodstavce"/>
    <w:rsid w:val="00B4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14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86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32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32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3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8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298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0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28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38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276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00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65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7895-17B4-462D-A579-5023AAB7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LENOVO CUSTOMER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Sekretariat</dc:creator>
  <cp:lastModifiedBy> </cp:lastModifiedBy>
  <cp:revision>2</cp:revision>
  <cp:lastPrinted>2012-02-06T10:37:00Z</cp:lastPrinted>
  <dcterms:created xsi:type="dcterms:W3CDTF">2019-09-20T12:11:00Z</dcterms:created>
  <dcterms:modified xsi:type="dcterms:W3CDTF">2019-09-20T12:11:00Z</dcterms:modified>
</cp:coreProperties>
</file>